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26C87" w14:textId="0FABEDB3" w:rsidR="00675CF2" w:rsidRPr="008F1A66" w:rsidRDefault="00675CF2" w:rsidP="00E65CBF">
      <w:pPr>
        <w:spacing w:after="0" w:line="264" w:lineRule="auto"/>
        <w:jc w:val="both"/>
        <w:rPr>
          <w:rFonts w:ascii="Arial" w:hAnsi="Arial" w:cs="Arial"/>
          <w:szCs w:val="22"/>
          <w:lang w:val="en-GB"/>
        </w:rPr>
      </w:pPr>
    </w:p>
    <w:p w14:paraId="49FA4485" w14:textId="77777777" w:rsidR="00675CF2" w:rsidRPr="008F1A66" w:rsidRDefault="00675CF2" w:rsidP="00E65CBF">
      <w:pPr>
        <w:spacing w:after="0" w:line="264" w:lineRule="auto"/>
        <w:jc w:val="both"/>
        <w:rPr>
          <w:rFonts w:ascii="Arial" w:hAnsi="Arial" w:cs="Arial"/>
          <w:szCs w:val="22"/>
          <w:lang w:val="en-GB"/>
        </w:rPr>
      </w:pPr>
    </w:p>
    <w:p w14:paraId="2123751D" w14:textId="77777777" w:rsidR="009F5F21" w:rsidRPr="00FF3C27" w:rsidRDefault="009F5F21" w:rsidP="009F5F21">
      <w:pPr>
        <w:spacing w:after="0" w:line="264" w:lineRule="auto"/>
        <w:jc w:val="center"/>
        <w:rPr>
          <w:rFonts w:ascii="Arial" w:hAnsi="Arial" w:cs="Arial"/>
          <w:szCs w:val="22"/>
          <w:lang w:val="en-GB"/>
        </w:rPr>
      </w:pPr>
      <w:r w:rsidRPr="00FF3C27">
        <w:rPr>
          <w:rFonts w:ascii="Arial" w:hAnsi="Arial" w:cs="Arial"/>
          <w:szCs w:val="22"/>
          <w:lang w:val="en-GB"/>
        </w:rPr>
        <w:t>FORMULARE</w:t>
      </w:r>
    </w:p>
    <w:p w14:paraId="6850A85C" w14:textId="77777777" w:rsidR="009F5F21" w:rsidRPr="00FF3C27" w:rsidRDefault="009F5F21" w:rsidP="009F5F21">
      <w:pPr>
        <w:spacing w:after="0" w:line="264" w:lineRule="auto"/>
        <w:jc w:val="center"/>
        <w:rPr>
          <w:rFonts w:ascii="Arial" w:hAnsi="Arial" w:cs="Arial"/>
          <w:szCs w:val="22"/>
          <w:lang w:val="en-GB"/>
        </w:rPr>
      </w:pPr>
    </w:p>
    <w:p w14:paraId="7957AE8E" w14:textId="77777777" w:rsidR="009F5F21" w:rsidRDefault="009F5F21" w:rsidP="009F5F21">
      <w:pPr>
        <w:jc w:val="center"/>
        <w:rPr>
          <w:rFonts w:ascii="Times New Roman" w:hAnsi="Times New Roman" w:cs="Times New Roman"/>
          <w:b/>
          <w:sz w:val="24"/>
          <w:szCs w:val="24"/>
        </w:rPr>
      </w:pPr>
    </w:p>
    <w:p w14:paraId="33D07553" w14:textId="77777777" w:rsidR="009F5F21" w:rsidRPr="00796420" w:rsidRDefault="009F5F21" w:rsidP="009F5F21">
      <w:pPr>
        <w:jc w:val="center"/>
        <w:rPr>
          <w:rFonts w:ascii="Times New Roman" w:hAnsi="Times New Roman"/>
          <w:b/>
          <w:u w:val="single"/>
        </w:rPr>
      </w:pPr>
      <w:r w:rsidRPr="00796420">
        <w:rPr>
          <w:rFonts w:ascii="Times New Roman" w:hAnsi="Times New Roman"/>
          <w:b/>
          <w:u w:val="single"/>
        </w:rPr>
        <w:t xml:space="preserve">DECLARATIE conform art. 60 </w:t>
      </w:r>
      <w:proofErr w:type="spellStart"/>
      <w:r w:rsidRPr="00796420">
        <w:rPr>
          <w:rFonts w:ascii="Times New Roman" w:hAnsi="Times New Roman"/>
          <w:b/>
          <w:u w:val="single"/>
          <w:lang w:val="fr-FR"/>
        </w:rPr>
        <w:t>din</w:t>
      </w:r>
      <w:proofErr w:type="spellEnd"/>
      <w:r w:rsidRPr="00796420">
        <w:rPr>
          <w:rFonts w:ascii="Times New Roman" w:hAnsi="Times New Roman"/>
          <w:b/>
          <w:u w:val="single"/>
          <w:lang w:val="fr-FR"/>
        </w:rPr>
        <w:t xml:space="preserve"> </w:t>
      </w:r>
      <w:proofErr w:type="spellStart"/>
      <w:r w:rsidRPr="00796420">
        <w:rPr>
          <w:rFonts w:ascii="Times New Roman" w:hAnsi="Times New Roman"/>
          <w:b/>
          <w:u w:val="single"/>
          <w:lang w:val="fr-FR"/>
        </w:rPr>
        <w:t>Legea</w:t>
      </w:r>
      <w:proofErr w:type="spellEnd"/>
      <w:r w:rsidRPr="00796420">
        <w:rPr>
          <w:rFonts w:ascii="Times New Roman" w:hAnsi="Times New Roman"/>
          <w:b/>
          <w:u w:val="single"/>
          <w:lang w:val="fr-FR"/>
        </w:rPr>
        <w:t xml:space="preserve"> 98/2016</w:t>
      </w:r>
    </w:p>
    <w:p w14:paraId="5F31AED1" w14:textId="77777777" w:rsidR="009F5F21" w:rsidRPr="00796420" w:rsidRDefault="009F5F21" w:rsidP="009F5F21">
      <w:pPr>
        <w:jc w:val="center"/>
        <w:rPr>
          <w:rFonts w:ascii="Times New Roman" w:hAnsi="Times New Roman"/>
          <w:b/>
        </w:rPr>
      </w:pPr>
      <w:r w:rsidRPr="00796420">
        <w:rPr>
          <w:rFonts w:ascii="Times New Roman" w:hAnsi="Times New Roman"/>
          <w:b/>
        </w:rPr>
        <w:t xml:space="preserve">privind conflictul de interese </w:t>
      </w:r>
    </w:p>
    <w:p w14:paraId="100C7493" w14:textId="77777777" w:rsidR="009F5F21" w:rsidRPr="00796420" w:rsidRDefault="009F5F21" w:rsidP="009F5F21">
      <w:pPr>
        <w:pStyle w:val="DefaultText"/>
        <w:jc w:val="center"/>
        <w:rPr>
          <w:rFonts w:eastAsia="Calibri"/>
          <w:sz w:val="22"/>
          <w:szCs w:val="22"/>
          <w:lang w:eastAsia="en-US"/>
        </w:rPr>
      </w:pPr>
    </w:p>
    <w:p w14:paraId="48E0ED6A" w14:textId="77777777" w:rsidR="009F5F21" w:rsidRPr="00796420" w:rsidRDefault="009F5F21" w:rsidP="009F5F21">
      <w:pPr>
        <w:spacing w:line="360" w:lineRule="auto"/>
        <w:jc w:val="both"/>
        <w:rPr>
          <w:rFonts w:ascii="Times New Roman" w:hAnsi="Times New Roman"/>
        </w:rPr>
      </w:pPr>
      <w:r w:rsidRPr="00796420">
        <w:rPr>
          <w:rFonts w:ascii="Times New Roman" w:hAnsi="Times New Roman"/>
        </w:rPr>
        <w:t xml:space="preserve">                    Subsemnatul(a)........................................................................, reprezentant al .............................</w:t>
      </w:r>
      <w:r w:rsidRPr="00796420">
        <w:rPr>
          <w:rFonts w:ascii="Times New Roman" w:hAnsi="Times New Roman"/>
          <w:i/>
        </w:rPr>
        <w:t xml:space="preserve"> (denumirea operatorului</w:t>
      </w:r>
      <w:r w:rsidR="00A44361">
        <w:rPr>
          <w:rFonts w:ascii="Times New Roman" w:hAnsi="Times New Roman"/>
          <w:i/>
        </w:rPr>
        <w:t xml:space="preserve"> economic</w:t>
      </w:r>
      <w:r w:rsidRPr="00796420">
        <w:rPr>
          <w:rFonts w:ascii="Times New Roman" w:hAnsi="Times New Roman"/>
        </w:rPr>
        <w:t>), participant in calitate de ofertant la procedura de achizitie publica ,,....................................” avand ca obiect: ,,</w:t>
      </w:r>
      <w:r w:rsidRPr="00796420">
        <w:rPr>
          <w:rFonts w:ascii="Times New Roman" w:hAnsi="Times New Roman"/>
          <w:b/>
        </w:rPr>
        <w:t>……………………………………………………………..</w:t>
      </w:r>
      <w:r w:rsidRPr="00796420">
        <w:rPr>
          <w:rFonts w:ascii="Times New Roman" w:hAnsi="Times New Roman"/>
        </w:rPr>
        <w:t>”, cod CPV: ………………. …………………….., criteriu de atribuire ,,.........................................”, organizată de .........................................,</w:t>
      </w:r>
    </w:p>
    <w:p w14:paraId="7800D651" w14:textId="77777777" w:rsidR="009F5F21" w:rsidRPr="00796420" w:rsidRDefault="009F5F21" w:rsidP="009F5F21">
      <w:pPr>
        <w:spacing w:line="360" w:lineRule="auto"/>
        <w:ind w:firstLine="900"/>
        <w:jc w:val="both"/>
        <w:rPr>
          <w:rFonts w:ascii="Times New Roman" w:hAnsi="Times New Roman"/>
        </w:rPr>
      </w:pPr>
      <w:r w:rsidRPr="00796420">
        <w:rPr>
          <w:rFonts w:ascii="Times New Roman" w:hAnsi="Times New Roman"/>
        </w:rPr>
        <w:t>declar in numele ofertantului, sub sancţiunea falsului în declaraţii, următoarele:</w:t>
      </w:r>
    </w:p>
    <w:p w14:paraId="532AE752" w14:textId="77777777" w:rsidR="009F5F21" w:rsidRPr="00796420" w:rsidRDefault="009F5F21" w:rsidP="009F5F21">
      <w:pPr>
        <w:autoSpaceDE w:val="0"/>
        <w:autoSpaceDN w:val="0"/>
        <w:adjustRightInd w:val="0"/>
        <w:jc w:val="both"/>
        <w:rPr>
          <w:rFonts w:ascii="Times New Roman" w:hAnsi="Times New Roman"/>
        </w:rPr>
      </w:pPr>
      <w:r w:rsidRPr="00796420">
        <w:rPr>
          <w:rFonts w:ascii="Times New Roman" w:hAnsi="Times New Roman"/>
        </w:rPr>
        <w:t xml:space="preserve">- nu avem membri în cadrul consiliului de administraţie/organului de conducere sau de supervizare şi/sau nu avem acţionari ori asociaţi semnificativi persoane care sunt soţ/soţie, rudă sau afin până la gradul al doilea inclusiv ori </w:t>
      </w:r>
      <w:r w:rsidRPr="0093387C">
        <w:rPr>
          <w:rFonts w:ascii="Times New Roman" w:eastAsia="SimSun" w:hAnsi="Times New Roman" w:cs="Times New Roman"/>
          <w:bCs/>
          <w:szCs w:val="22"/>
          <w:lang w:eastAsia="zh-CN"/>
        </w:rPr>
        <w:t>care se află în</w:t>
      </w:r>
      <w:r w:rsidRPr="00796420">
        <w:rPr>
          <w:rFonts w:ascii="Times New Roman" w:hAnsi="Times New Roman"/>
        </w:rPr>
        <w:t xml:space="preserve"> relaţii comerciale cu persoane cu funcţii de decizie în cadrul autorităţii contractante sau al furnizorului de servicii de achiziţie implicat în procedura de atribuire;   </w:t>
      </w:r>
    </w:p>
    <w:p w14:paraId="2FF92568" w14:textId="77777777" w:rsidR="009F5F21" w:rsidRPr="00796420" w:rsidRDefault="009F5F21" w:rsidP="009F5F21">
      <w:pPr>
        <w:autoSpaceDE w:val="0"/>
        <w:autoSpaceDN w:val="0"/>
        <w:adjustRightInd w:val="0"/>
        <w:jc w:val="both"/>
        <w:rPr>
          <w:rFonts w:ascii="Times New Roman" w:hAnsi="Times New Roman"/>
          <w:color w:val="333333"/>
        </w:rPr>
      </w:pPr>
      <w:r w:rsidRPr="00796420">
        <w:rPr>
          <w:rFonts w:ascii="Times New Roman" w:hAnsi="Times New Roman"/>
          <w:color w:val="333333"/>
        </w:rPr>
        <w:t>- nu avem nominalizate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41CE0D9" w14:textId="77777777" w:rsidR="009F5F21" w:rsidRPr="00796420" w:rsidRDefault="009F5F21" w:rsidP="009F5F21">
      <w:pPr>
        <w:spacing w:line="360" w:lineRule="auto"/>
        <w:ind w:firstLine="900"/>
        <w:jc w:val="both"/>
        <w:rPr>
          <w:rFonts w:ascii="Times New Roman" w:hAnsi="Times New Roman"/>
        </w:rPr>
      </w:pPr>
      <w:r w:rsidRPr="00796420">
        <w:rPr>
          <w:rFonts w:ascii="Times New Roman" w:hAnsi="Times New Roman"/>
        </w:rPr>
        <w:t>În cazul în care pe parcursul derulării procedurii de achiziţie publică ne vom afla în una dintre situaţiile menţionate mai sus, ne obligam să anunţam această situaţie imediat ce a apărut.</w:t>
      </w:r>
    </w:p>
    <w:p w14:paraId="62EAA50B" w14:textId="77777777" w:rsidR="009F5F21" w:rsidRPr="00796420" w:rsidRDefault="009F5F21" w:rsidP="009F5F21">
      <w:pPr>
        <w:pStyle w:val="DefaultText"/>
        <w:spacing w:line="360" w:lineRule="auto"/>
        <w:ind w:firstLine="900"/>
        <w:jc w:val="both"/>
        <w:rPr>
          <w:sz w:val="22"/>
          <w:szCs w:val="22"/>
        </w:rPr>
      </w:pPr>
      <w:r w:rsidRPr="00796420">
        <w:rPr>
          <w:sz w:val="22"/>
          <w:szCs w:val="22"/>
        </w:rPr>
        <w:t>Înţeleg că în caz contrar vom suporta sancţiunile legii.</w:t>
      </w:r>
    </w:p>
    <w:p w14:paraId="5ECA8A62" w14:textId="77777777" w:rsidR="009F5F21" w:rsidRPr="00796420" w:rsidRDefault="009F5F21" w:rsidP="009F5F21">
      <w:pPr>
        <w:pStyle w:val="DefaultText"/>
        <w:spacing w:line="360" w:lineRule="auto"/>
        <w:ind w:firstLine="900"/>
        <w:jc w:val="both"/>
        <w:rPr>
          <w:sz w:val="22"/>
          <w:szCs w:val="22"/>
        </w:rPr>
      </w:pPr>
    </w:p>
    <w:p w14:paraId="1B2BC751" w14:textId="77777777" w:rsidR="009F5F21" w:rsidRDefault="009F5F21" w:rsidP="009F5F21">
      <w:pPr>
        <w:jc w:val="both"/>
        <w:rPr>
          <w:rFonts w:ascii="Times New Roman" w:hAnsi="Times New Roman"/>
          <w:b/>
          <w:spacing w:val="3"/>
          <w:u w:val="single"/>
        </w:rPr>
      </w:pPr>
      <w:r w:rsidRPr="00796420">
        <w:rPr>
          <w:rFonts w:ascii="Times New Roman" w:hAnsi="Times New Roman"/>
          <w:b/>
          <w:spacing w:val="3"/>
          <w:u w:val="single"/>
        </w:rPr>
        <w:t>Lista cu persoanele ce deţin funcţii de decizie în autoritatea contractantă cu privire la organizarea, derularea şi finalizarea procedurii de atribuire:</w:t>
      </w:r>
    </w:p>
    <w:p w14:paraId="798A2F9C" w14:textId="77777777" w:rsidR="009F5F21" w:rsidRPr="0093387C" w:rsidRDefault="009F5F21" w:rsidP="0093387C">
      <w:pPr>
        <w:pStyle w:val="NoSpacing"/>
        <w:jc w:val="both"/>
        <w:rPr>
          <w:rFonts w:ascii="Times New Roman" w:hAnsi="Times New Roman"/>
          <w:bCs/>
          <w:lang w:val="ro-RO"/>
        </w:rPr>
      </w:pPr>
      <w:r>
        <w:rPr>
          <w:rFonts w:ascii="Times New Roman" w:hAnsi="Times New Roman"/>
          <w:b/>
          <w:spacing w:val="3"/>
          <w:lang w:val="ro-RO"/>
        </w:rPr>
        <w:t>P</w:t>
      </w:r>
      <w:r w:rsidRPr="0058032D">
        <w:rPr>
          <w:rFonts w:ascii="Times New Roman" w:hAnsi="Times New Roman"/>
          <w:b/>
          <w:spacing w:val="3"/>
          <w:lang w:val="ro-RO"/>
        </w:rPr>
        <w:t xml:space="preserve">ersoanele ce detin functii de decizie din cadrul autoritatii contractante sunt: </w:t>
      </w:r>
      <w:r w:rsidRPr="0001392B">
        <w:rPr>
          <w:rFonts w:ascii="Times New Roman" w:hAnsi="Times New Roman"/>
          <w:bCs/>
          <w:lang w:val="ro-RO"/>
        </w:rPr>
        <w:t xml:space="preserve">: </w:t>
      </w:r>
      <w:r w:rsidRPr="009B01D7">
        <w:rPr>
          <w:rFonts w:ascii="Times New Roman" w:hAnsi="Times New Roman"/>
          <w:bCs/>
          <w:lang w:val="ro-RO"/>
        </w:rPr>
        <w:t>BELȚIC PÂRWUȘOR-ȚICU-EZEKIEL</w:t>
      </w:r>
      <w:r>
        <w:rPr>
          <w:rFonts w:ascii="Times New Roman" w:hAnsi="Times New Roman"/>
          <w:bCs/>
          <w:lang w:val="ro-RO"/>
        </w:rPr>
        <w:t xml:space="preserve"> Primar , </w:t>
      </w:r>
      <w:r w:rsidRPr="009B01D7">
        <w:rPr>
          <w:rFonts w:ascii="Times New Roman" w:hAnsi="Times New Roman"/>
          <w:bCs/>
          <w:lang w:val="ro-RO"/>
        </w:rPr>
        <w:t>BILIUS RADU-CIPR</w:t>
      </w:r>
      <w:r>
        <w:rPr>
          <w:rFonts w:ascii="Times New Roman" w:hAnsi="Times New Roman"/>
          <w:bCs/>
          <w:lang w:val="ro-RO"/>
        </w:rPr>
        <w:t xml:space="preserve">IAN </w:t>
      </w:r>
      <w:r w:rsidRPr="009B01D7">
        <w:rPr>
          <w:rFonts w:ascii="Times New Roman" w:hAnsi="Times New Roman"/>
          <w:bCs/>
          <w:lang w:val="ro-RO"/>
        </w:rPr>
        <w:t>Viceprimar</w:t>
      </w:r>
      <w:r>
        <w:rPr>
          <w:rFonts w:ascii="Times New Roman" w:hAnsi="Times New Roman"/>
          <w:bCs/>
          <w:lang w:val="ro-RO"/>
        </w:rPr>
        <w:t>,PETRAS IONICA DANUT,</w:t>
      </w:r>
      <w:r w:rsidRPr="009B01D7">
        <w:rPr>
          <w:rFonts w:ascii="Times New Roman" w:hAnsi="Times New Roman"/>
          <w:bCs/>
          <w:lang w:val="ro-RO"/>
        </w:rPr>
        <w:t>Secretar oras</w:t>
      </w:r>
      <w:r>
        <w:rPr>
          <w:rFonts w:ascii="Times New Roman" w:hAnsi="Times New Roman"/>
          <w:bCs/>
          <w:lang w:val="ro-RO"/>
        </w:rPr>
        <w:t xml:space="preserve">, </w:t>
      </w:r>
      <w:r w:rsidRPr="009B01D7">
        <w:rPr>
          <w:rFonts w:ascii="Times New Roman" w:hAnsi="Times New Roman"/>
          <w:bCs/>
          <w:lang w:val="ro-RO"/>
        </w:rPr>
        <w:t>DUDUM</w:t>
      </w:r>
      <w:r>
        <w:rPr>
          <w:rFonts w:ascii="Times New Roman" w:hAnsi="Times New Roman"/>
          <w:bCs/>
          <w:lang w:val="ro-RO"/>
        </w:rPr>
        <w:t xml:space="preserve">AN CEZAR IULIUS </w:t>
      </w:r>
      <w:r w:rsidRPr="009B01D7">
        <w:rPr>
          <w:rFonts w:ascii="Times New Roman" w:hAnsi="Times New Roman"/>
          <w:bCs/>
          <w:lang w:val="ro-RO"/>
        </w:rPr>
        <w:t>Sef serviciu economic</w:t>
      </w:r>
      <w:r>
        <w:rPr>
          <w:rFonts w:ascii="Times New Roman" w:hAnsi="Times New Roman"/>
          <w:bCs/>
          <w:lang w:val="ro-RO"/>
        </w:rPr>
        <w:t xml:space="preserve">, BALAN CARMEN GETUTA </w:t>
      </w:r>
      <w:r w:rsidRPr="009B01D7">
        <w:rPr>
          <w:rFonts w:ascii="Times New Roman" w:hAnsi="Times New Roman"/>
          <w:bCs/>
          <w:lang w:val="ro-RO"/>
        </w:rPr>
        <w:t>Consilier juridic</w:t>
      </w:r>
      <w:r>
        <w:rPr>
          <w:rFonts w:ascii="Times New Roman" w:hAnsi="Times New Roman"/>
          <w:bCs/>
          <w:lang w:val="ro-RO"/>
        </w:rPr>
        <w:t xml:space="preserve">, CALINIUC BOGDAN Consilier asistent, ENACHE MARIA MAGDALENA Consilier asistenT, </w:t>
      </w:r>
      <w:r w:rsidRPr="009B01D7">
        <w:rPr>
          <w:rFonts w:ascii="Times New Roman" w:hAnsi="Times New Roman"/>
          <w:bCs/>
          <w:lang w:val="ro-RO"/>
        </w:rPr>
        <w:t>ABOGATOAIE ALEXANDRU-OVIDIU</w:t>
      </w:r>
      <w:r w:rsidRPr="009B01D7">
        <w:rPr>
          <w:rFonts w:ascii="Times New Roman" w:hAnsi="Times New Roman"/>
          <w:bCs/>
          <w:lang w:val="ro-RO"/>
        </w:rPr>
        <w:tab/>
        <w:t>13.02.1</w:t>
      </w:r>
      <w:r>
        <w:rPr>
          <w:rFonts w:ascii="Times New Roman" w:hAnsi="Times New Roman"/>
          <w:bCs/>
          <w:lang w:val="ro-RO"/>
        </w:rPr>
        <w:t xml:space="preserve">993 Suceava </w:t>
      </w:r>
      <w:r w:rsidRPr="009B01D7">
        <w:rPr>
          <w:rFonts w:ascii="Times New Roman" w:hAnsi="Times New Roman"/>
          <w:bCs/>
          <w:lang w:val="ro-RO"/>
        </w:rPr>
        <w:t>Consilier local</w:t>
      </w:r>
      <w:r>
        <w:rPr>
          <w:rFonts w:ascii="Times New Roman" w:hAnsi="Times New Roman"/>
          <w:bCs/>
          <w:lang w:val="ro-RO"/>
        </w:rPr>
        <w:t xml:space="preserve">, BUDEANU IUSTINIAN Consilier local, BRINZEI CONSTANTIN </w:t>
      </w:r>
      <w:r w:rsidRPr="009B01D7">
        <w:rPr>
          <w:rFonts w:ascii="Times New Roman" w:hAnsi="Times New Roman"/>
          <w:bCs/>
          <w:lang w:val="ro-RO"/>
        </w:rPr>
        <w:t>Consilier p</w:t>
      </w:r>
      <w:r>
        <w:rPr>
          <w:rFonts w:ascii="Times New Roman" w:hAnsi="Times New Roman"/>
          <w:bCs/>
          <w:lang w:val="ro-RO"/>
        </w:rPr>
        <w:t xml:space="preserve">ersonal in cabinetul primarului, </w:t>
      </w:r>
      <w:r w:rsidRPr="009B01D7">
        <w:rPr>
          <w:rFonts w:ascii="Times New Roman" w:hAnsi="Times New Roman"/>
          <w:bCs/>
          <w:lang w:val="ro-RO"/>
        </w:rPr>
        <w:t>CHIRIAC DUMITR</w:t>
      </w:r>
      <w:r>
        <w:rPr>
          <w:rFonts w:ascii="Times New Roman" w:hAnsi="Times New Roman"/>
          <w:bCs/>
          <w:lang w:val="ro-RO"/>
        </w:rPr>
        <w:t xml:space="preserve">U </w:t>
      </w:r>
      <w:r w:rsidRPr="009B01D7">
        <w:rPr>
          <w:rFonts w:ascii="Times New Roman" w:hAnsi="Times New Roman"/>
          <w:bCs/>
          <w:lang w:val="ro-RO"/>
        </w:rPr>
        <w:t>Consilier local</w:t>
      </w:r>
      <w:r>
        <w:rPr>
          <w:rFonts w:ascii="Times New Roman" w:hAnsi="Times New Roman"/>
          <w:bCs/>
          <w:lang w:val="ro-RO"/>
        </w:rPr>
        <w:t xml:space="preserve">, </w:t>
      </w:r>
      <w:r w:rsidRPr="009B01D7">
        <w:rPr>
          <w:rFonts w:ascii="Times New Roman" w:hAnsi="Times New Roman"/>
          <w:bCs/>
          <w:lang w:val="ro-RO"/>
        </w:rPr>
        <w:t>BU</w:t>
      </w:r>
      <w:r>
        <w:rPr>
          <w:rFonts w:ascii="Times New Roman" w:hAnsi="Times New Roman"/>
          <w:bCs/>
          <w:lang w:val="ro-RO"/>
        </w:rPr>
        <w:t xml:space="preserve">DEANU VASILICĂ-ANDREI </w:t>
      </w:r>
      <w:r w:rsidRPr="009B01D7">
        <w:rPr>
          <w:rFonts w:ascii="Times New Roman" w:hAnsi="Times New Roman"/>
          <w:bCs/>
          <w:lang w:val="ro-RO"/>
        </w:rPr>
        <w:t>Consilier local</w:t>
      </w:r>
      <w:r>
        <w:rPr>
          <w:rFonts w:ascii="Times New Roman" w:hAnsi="Times New Roman"/>
          <w:bCs/>
          <w:lang w:val="ro-RO"/>
        </w:rPr>
        <w:t xml:space="preserve">, GRIGOREAN LIVIU </w:t>
      </w:r>
      <w:r w:rsidRPr="009B01D7">
        <w:rPr>
          <w:rFonts w:ascii="Times New Roman" w:hAnsi="Times New Roman"/>
          <w:bCs/>
          <w:lang w:val="ro-RO"/>
        </w:rPr>
        <w:t>Consilier local</w:t>
      </w:r>
      <w:r>
        <w:rPr>
          <w:rFonts w:ascii="Times New Roman" w:hAnsi="Times New Roman"/>
          <w:bCs/>
          <w:lang w:val="ro-RO"/>
        </w:rPr>
        <w:t xml:space="preserve">, IONESCU CORNEL </w:t>
      </w:r>
      <w:r w:rsidRPr="009B01D7">
        <w:rPr>
          <w:rFonts w:ascii="Times New Roman" w:hAnsi="Times New Roman"/>
          <w:bCs/>
          <w:lang w:val="ro-RO"/>
        </w:rPr>
        <w:t>Administrator Public</w:t>
      </w:r>
      <w:r>
        <w:rPr>
          <w:rFonts w:ascii="Times New Roman" w:hAnsi="Times New Roman"/>
          <w:bCs/>
          <w:lang w:val="ro-RO"/>
        </w:rPr>
        <w:t xml:space="preserve">,  </w:t>
      </w:r>
      <w:r w:rsidRPr="009B01D7">
        <w:rPr>
          <w:rFonts w:ascii="Times New Roman" w:hAnsi="Times New Roman"/>
          <w:bCs/>
          <w:lang w:val="ro-RO"/>
        </w:rPr>
        <w:t>SCHIOPU CONSTANT</w:t>
      </w:r>
      <w:r>
        <w:rPr>
          <w:rFonts w:ascii="Times New Roman" w:hAnsi="Times New Roman"/>
          <w:bCs/>
          <w:lang w:val="ro-RO"/>
        </w:rPr>
        <w:t>IN</w:t>
      </w:r>
      <w:r>
        <w:rPr>
          <w:rFonts w:ascii="Times New Roman" w:hAnsi="Times New Roman"/>
          <w:bCs/>
          <w:lang w:val="ro-RO"/>
        </w:rPr>
        <w:tab/>
        <w:t xml:space="preserve"> </w:t>
      </w:r>
      <w:r w:rsidRPr="009B01D7">
        <w:rPr>
          <w:rFonts w:ascii="Times New Roman" w:hAnsi="Times New Roman"/>
          <w:bCs/>
          <w:lang w:val="ro-RO"/>
        </w:rPr>
        <w:t>Consilier local</w:t>
      </w:r>
      <w:r>
        <w:rPr>
          <w:rFonts w:ascii="Times New Roman" w:hAnsi="Times New Roman"/>
          <w:bCs/>
          <w:lang w:val="ro-RO"/>
        </w:rPr>
        <w:t xml:space="preserve">, IRIMIA DANIEL-CRISTIAN </w:t>
      </w:r>
      <w:r w:rsidRPr="009B01D7">
        <w:rPr>
          <w:rFonts w:ascii="Times New Roman" w:hAnsi="Times New Roman"/>
          <w:bCs/>
          <w:lang w:val="ro-RO"/>
        </w:rPr>
        <w:t>Consilier local</w:t>
      </w:r>
      <w:r>
        <w:rPr>
          <w:rFonts w:ascii="Times New Roman" w:hAnsi="Times New Roman"/>
          <w:bCs/>
          <w:lang w:val="ro-RO"/>
        </w:rPr>
        <w:t xml:space="preserve"> </w:t>
      </w:r>
      <w:r w:rsidRPr="009B01D7">
        <w:rPr>
          <w:rFonts w:ascii="Times New Roman" w:hAnsi="Times New Roman"/>
          <w:bCs/>
          <w:lang w:val="ro-RO"/>
        </w:rPr>
        <w:t>MIRON MĂDĂLI</w:t>
      </w:r>
      <w:r>
        <w:rPr>
          <w:rFonts w:ascii="Times New Roman" w:hAnsi="Times New Roman"/>
          <w:bCs/>
          <w:lang w:val="ro-RO"/>
        </w:rPr>
        <w:t xml:space="preserve">NA-ANDRADA </w:t>
      </w:r>
      <w:r w:rsidRPr="009B01D7">
        <w:rPr>
          <w:rFonts w:ascii="Times New Roman" w:hAnsi="Times New Roman"/>
          <w:bCs/>
          <w:lang w:val="ro-RO"/>
        </w:rPr>
        <w:t>Consilier local</w:t>
      </w:r>
      <w:r>
        <w:rPr>
          <w:rFonts w:ascii="Times New Roman" w:hAnsi="Times New Roman"/>
          <w:bCs/>
          <w:lang w:val="ro-RO"/>
        </w:rPr>
        <w:t xml:space="preserve">, RUSINAC DANIEL Consilier local, </w:t>
      </w:r>
      <w:r w:rsidRPr="009B01D7">
        <w:rPr>
          <w:rFonts w:ascii="Times New Roman" w:hAnsi="Times New Roman"/>
          <w:bCs/>
          <w:lang w:val="ro-RO"/>
        </w:rPr>
        <w:t>S</w:t>
      </w:r>
      <w:r>
        <w:rPr>
          <w:rFonts w:ascii="Times New Roman" w:hAnsi="Times New Roman"/>
          <w:bCs/>
          <w:lang w:val="ro-RO"/>
        </w:rPr>
        <w:t xml:space="preserve">AVA CRISTINA </w:t>
      </w:r>
      <w:r w:rsidRPr="009B01D7">
        <w:rPr>
          <w:rFonts w:ascii="Times New Roman" w:hAnsi="Times New Roman"/>
          <w:bCs/>
          <w:lang w:val="ro-RO"/>
        </w:rPr>
        <w:t>Consilier perso</w:t>
      </w:r>
      <w:r>
        <w:rPr>
          <w:rFonts w:ascii="Times New Roman" w:hAnsi="Times New Roman"/>
          <w:bCs/>
          <w:lang w:val="ro-RO"/>
        </w:rPr>
        <w:t xml:space="preserve">nal in cabinetul viceprimarului, SAVIN LUCICA Consilier local, PALAGHIA MIHAI-OCTAVIAN </w:t>
      </w:r>
      <w:r w:rsidRPr="009B01D7">
        <w:rPr>
          <w:rFonts w:ascii="Times New Roman" w:hAnsi="Times New Roman"/>
          <w:bCs/>
          <w:lang w:val="ro-RO"/>
        </w:rPr>
        <w:t xml:space="preserve">Consilier </w:t>
      </w:r>
      <w:r>
        <w:rPr>
          <w:rFonts w:ascii="Times New Roman" w:hAnsi="Times New Roman"/>
          <w:bCs/>
          <w:lang w:val="ro-RO"/>
        </w:rPr>
        <w:t xml:space="preserve">local, TUDURUTA MARIETA CARMEN </w:t>
      </w:r>
      <w:r w:rsidRPr="009B01D7">
        <w:rPr>
          <w:rFonts w:ascii="Times New Roman" w:hAnsi="Times New Roman"/>
          <w:bCs/>
          <w:lang w:val="ro-RO"/>
        </w:rPr>
        <w:t>Consilier local</w:t>
      </w:r>
      <w:r>
        <w:rPr>
          <w:rFonts w:ascii="Times New Roman" w:hAnsi="Times New Roman"/>
          <w:bCs/>
          <w:lang w:val="ro-RO"/>
        </w:rPr>
        <w:t xml:space="preserve">, PALAGHEANU ANDREI-SAMOIL Consilier local, </w:t>
      </w:r>
      <w:r w:rsidRPr="009B01D7">
        <w:rPr>
          <w:rFonts w:ascii="Times New Roman" w:hAnsi="Times New Roman"/>
          <w:bCs/>
          <w:lang w:val="ro-RO"/>
        </w:rPr>
        <w:t>MITREA CATAL</w:t>
      </w:r>
      <w:r>
        <w:rPr>
          <w:rFonts w:ascii="Times New Roman" w:hAnsi="Times New Roman"/>
          <w:bCs/>
          <w:lang w:val="ro-RO"/>
        </w:rPr>
        <w:t>IN Consilier local, DASCĂLU MARIUS-</w:t>
      </w:r>
      <w:r>
        <w:rPr>
          <w:rFonts w:ascii="Times New Roman" w:hAnsi="Times New Roman"/>
          <w:bCs/>
          <w:lang w:val="ro-RO"/>
        </w:rPr>
        <w:lastRenderedPageBreak/>
        <w:t xml:space="preserve">MARCEL Consilier local FLORESCU ALINA-GABRIEL </w:t>
      </w:r>
      <w:r w:rsidRPr="009B01D7">
        <w:rPr>
          <w:rFonts w:ascii="Times New Roman" w:hAnsi="Times New Roman"/>
          <w:bCs/>
          <w:lang w:val="ro-RO"/>
        </w:rPr>
        <w:t>Consilier local</w:t>
      </w:r>
      <w:r>
        <w:rPr>
          <w:rFonts w:ascii="Times New Roman" w:hAnsi="Times New Roman"/>
          <w:bCs/>
          <w:lang w:val="ro-RO"/>
        </w:rPr>
        <w:t xml:space="preserve"> , </w:t>
      </w:r>
      <w:r w:rsidRPr="0093387C">
        <w:rPr>
          <w:rFonts w:ascii="Times New Roman" w:hAnsi="Times New Roman"/>
          <w:bCs/>
          <w:lang w:val="ro-RO"/>
        </w:rPr>
        <w:t xml:space="preserve">Persoane cu putere de reprezentarea din partea furnizorilor de servicii auxiliare: EUGENIA MUNTEANU- Expert extern cooptat  </w:t>
      </w:r>
    </w:p>
    <w:p w14:paraId="455174EC" w14:textId="77777777" w:rsidR="009F5F21" w:rsidRPr="001C3F9F" w:rsidRDefault="009F5F21" w:rsidP="009F5F21">
      <w:pPr>
        <w:jc w:val="both"/>
        <w:rPr>
          <w:rFonts w:ascii="Times New Roman" w:hAnsi="Times New Roman"/>
          <w:bCs/>
          <w:color w:val="000000"/>
        </w:rPr>
      </w:pPr>
    </w:p>
    <w:p w14:paraId="60FF684F" w14:textId="77777777" w:rsidR="009F5F21" w:rsidRPr="00796420" w:rsidRDefault="009F5F21" w:rsidP="009F5F21">
      <w:pPr>
        <w:pStyle w:val="NoSpacing"/>
        <w:rPr>
          <w:rFonts w:ascii="Times New Roman" w:hAnsi="Times New Roman"/>
          <w:i/>
          <w:lang w:val="ro-RO"/>
        </w:rPr>
      </w:pPr>
      <w:r w:rsidRPr="00796420">
        <w:rPr>
          <w:rFonts w:ascii="Times New Roman" w:hAnsi="Times New Roman"/>
          <w:i/>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41519217" w14:textId="0EEB1F7F" w:rsidR="009F5F21" w:rsidRPr="00796420" w:rsidRDefault="009F5F21" w:rsidP="0093387C">
      <w:pPr>
        <w:spacing w:line="360" w:lineRule="auto"/>
        <w:jc w:val="both"/>
        <w:rPr>
          <w:rFonts w:ascii="Times New Roman" w:hAnsi="Times New Roman"/>
          <w:iCs/>
        </w:rPr>
      </w:pPr>
    </w:p>
    <w:p w14:paraId="715E4BB4" w14:textId="77777777" w:rsidR="009F5F21" w:rsidRPr="00796420" w:rsidRDefault="009F5F21" w:rsidP="009F5F21">
      <w:pPr>
        <w:spacing w:line="360" w:lineRule="auto"/>
        <w:ind w:firstLine="720"/>
        <w:jc w:val="both"/>
        <w:rPr>
          <w:rFonts w:ascii="Times New Roman" w:hAnsi="Times New Roman"/>
          <w:iCs/>
        </w:rPr>
      </w:pPr>
      <w:r w:rsidRPr="00796420">
        <w:rPr>
          <w:rFonts w:ascii="Times New Roman" w:hAnsi="Times New Roman"/>
          <w:iCs/>
        </w:rPr>
        <w:t>Data</w:t>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t xml:space="preserve">                                       Ofertant,</w:t>
      </w:r>
    </w:p>
    <w:p w14:paraId="498B1FF1" w14:textId="77777777" w:rsidR="009F5F21" w:rsidRPr="00796420" w:rsidRDefault="009F5F21" w:rsidP="009F5F21">
      <w:pPr>
        <w:spacing w:line="360" w:lineRule="auto"/>
        <w:ind w:firstLine="720"/>
        <w:jc w:val="both"/>
        <w:rPr>
          <w:rFonts w:ascii="Times New Roman" w:hAnsi="Times New Roman"/>
          <w:iCs/>
        </w:rPr>
      </w:pPr>
      <w:r w:rsidRPr="00796420">
        <w:rPr>
          <w:rFonts w:ascii="Times New Roman" w:hAnsi="Times New Roman"/>
          <w:iCs/>
        </w:rPr>
        <w:t xml:space="preserve">                                                                                     </w:t>
      </w:r>
      <w:r w:rsidRPr="00796420">
        <w:rPr>
          <w:rFonts w:ascii="Times New Roman" w:hAnsi="Times New Roman"/>
          <w:iCs/>
        </w:rPr>
        <w:tab/>
      </w:r>
      <w:r w:rsidRPr="00796420">
        <w:rPr>
          <w:rFonts w:ascii="Times New Roman" w:hAnsi="Times New Roman"/>
          <w:iCs/>
        </w:rPr>
        <w:tab/>
        <w:t>Numele si prenumele</w:t>
      </w:r>
    </w:p>
    <w:p w14:paraId="79553B96" w14:textId="77777777" w:rsidR="009F5F21" w:rsidRPr="00796420" w:rsidRDefault="009F5F21" w:rsidP="009F5F21">
      <w:pPr>
        <w:spacing w:line="360" w:lineRule="auto"/>
        <w:ind w:left="4140" w:firstLine="900"/>
        <w:jc w:val="both"/>
        <w:rPr>
          <w:rFonts w:ascii="Times New Roman" w:hAnsi="Times New Roman"/>
          <w:i/>
          <w:iCs/>
        </w:rPr>
      </w:pPr>
      <w:r w:rsidRPr="00796420">
        <w:rPr>
          <w:rFonts w:ascii="Times New Roman" w:hAnsi="Times New Roman"/>
          <w:i/>
          <w:iCs/>
        </w:rPr>
        <w:t xml:space="preserve">                             …………………</w:t>
      </w:r>
    </w:p>
    <w:p w14:paraId="6EDDD7CA" w14:textId="3613139B" w:rsidR="009F5F21" w:rsidRDefault="009F5F21" w:rsidP="0093387C">
      <w:pPr>
        <w:spacing w:line="360" w:lineRule="auto"/>
        <w:ind w:left="4320" w:firstLine="720"/>
        <w:jc w:val="both"/>
        <w:rPr>
          <w:rFonts w:ascii="Times New Roman" w:hAnsi="Times New Roman"/>
          <w:i/>
          <w:iCs/>
        </w:rPr>
      </w:pPr>
      <w:r w:rsidRPr="00796420">
        <w:rPr>
          <w:rFonts w:ascii="Times New Roman" w:hAnsi="Times New Roman"/>
          <w:i/>
          <w:iCs/>
        </w:rPr>
        <w:t xml:space="preserve">                           (semnătură)</w:t>
      </w:r>
    </w:p>
    <w:p w14:paraId="50B4FE46" w14:textId="065C4548" w:rsidR="0093387C" w:rsidRDefault="0093387C" w:rsidP="0093387C">
      <w:pPr>
        <w:rPr>
          <w:rFonts w:ascii="Times New Roman" w:hAnsi="Times New Roman"/>
          <w:i/>
          <w:iCs/>
        </w:rPr>
      </w:pPr>
      <w:r>
        <w:rPr>
          <w:rFonts w:ascii="Times New Roman" w:hAnsi="Times New Roman"/>
          <w:i/>
          <w:iCs/>
        </w:rPr>
        <w:br w:type="page"/>
      </w:r>
    </w:p>
    <w:p w14:paraId="4FAC428A" w14:textId="77777777" w:rsidR="009F5F21" w:rsidRPr="00FF3C27" w:rsidRDefault="009F5F21" w:rsidP="009F5F21">
      <w:pPr>
        <w:autoSpaceDE w:val="0"/>
        <w:autoSpaceDN w:val="0"/>
        <w:adjustRightInd w:val="0"/>
        <w:spacing w:after="120"/>
        <w:jc w:val="both"/>
        <w:rPr>
          <w:rFonts w:ascii="Times New Roman" w:hAnsi="Times New Roman"/>
          <w:bCs/>
        </w:rPr>
      </w:pPr>
    </w:p>
    <w:p w14:paraId="1E81802D" w14:textId="77777777" w:rsidR="009F5F21" w:rsidRPr="00796420" w:rsidRDefault="009F5F21" w:rsidP="009F5F21">
      <w:pPr>
        <w:jc w:val="both"/>
        <w:rPr>
          <w:rFonts w:ascii="Times New Roman" w:hAnsi="Times New Roman"/>
          <w:b/>
        </w:rPr>
      </w:pPr>
      <w:r w:rsidRPr="00796420">
        <w:rPr>
          <w:rFonts w:ascii="Times New Roman" w:hAnsi="Times New Roman"/>
        </w:rPr>
        <w:t>OPERATOR ECONOMIC</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Formular nr.  4</w:t>
      </w:r>
    </w:p>
    <w:p w14:paraId="691F023B" w14:textId="77777777" w:rsidR="009F5F21" w:rsidRPr="00796420" w:rsidRDefault="009F5F21" w:rsidP="009F5F21">
      <w:pPr>
        <w:jc w:val="both"/>
        <w:rPr>
          <w:rFonts w:ascii="Times New Roman" w:hAnsi="Times New Roman"/>
        </w:rPr>
      </w:pPr>
      <w:r w:rsidRPr="00796420">
        <w:rPr>
          <w:rFonts w:ascii="Times New Roman" w:hAnsi="Times New Roman"/>
        </w:rPr>
        <w:t xml:space="preserve">  ____________________</w:t>
      </w:r>
      <w:r>
        <w:rPr>
          <w:rFonts w:ascii="Times New Roman" w:hAnsi="Times New Roman"/>
        </w:rPr>
        <w:tab/>
      </w:r>
    </w:p>
    <w:p w14:paraId="65A58100" w14:textId="77777777" w:rsidR="009F5F21" w:rsidRPr="00796420" w:rsidRDefault="009F5F21" w:rsidP="009F5F21">
      <w:pPr>
        <w:jc w:val="both"/>
        <w:rPr>
          <w:rFonts w:ascii="Times New Roman" w:hAnsi="Times New Roman"/>
          <w:i/>
        </w:rPr>
      </w:pPr>
      <w:r w:rsidRPr="00796420">
        <w:rPr>
          <w:rFonts w:ascii="Times New Roman" w:hAnsi="Times New Roman"/>
          <w:i/>
        </w:rPr>
        <w:t xml:space="preserve">           (denumirea/numele)</w:t>
      </w:r>
    </w:p>
    <w:p w14:paraId="25B377C1" w14:textId="77777777" w:rsidR="009F5F21" w:rsidRDefault="009F5F21" w:rsidP="009F5F21">
      <w:pPr>
        <w:spacing w:line="360" w:lineRule="auto"/>
        <w:ind w:left="4320" w:firstLine="720"/>
        <w:jc w:val="both"/>
        <w:rPr>
          <w:rFonts w:ascii="Times New Roman" w:hAnsi="Times New Roman"/>
          <w:i/>
          <w:iCs/>
        </w:rPr>
      </w:pPr>
    </w:p>
    <w:p w14:paraId="7105EEBE" w14:textId="77777777" w:rsidR="009F5F21" w:rsidRPr="00FF3C27" w:rsidRDefault="009F5F21" w:rsidP="009F5F21">
      <w:pPr>
        <w:rPr>
          <w:rFonts w:ascii="Times New Roman" w:hAnsi="Times New Roman"/>
        </w:rPr>
      </w:pPr>
    </w:p>
    <w:p w14:paraId="0BA4E1BE" w14:textId="77777777" w:rsidR="009F5F21" w:rsidRPr="00FF3C27" w:rsidRDefault="009F5F21" w:rsidP="009F5F21">
      <w:pPr>
        <w:jc w:val="center"/>
        <w:rPr>
          <w:rFonts w:ascii="Times New Roman" w:hAnsi="Times New Roman"/>
          <w:b/>
          <w:noProof/>
        </w:rPr>
      </w:pPr>
      <w:r w:rsidRPr="00FF3C27">
        <w:rPr>
          <w:rFonts w:ascii="Times New Roman" w:hAnsi="Times New Roman"/>
          <w:b/>
          <w:noProof/>
        </w:rPr>
        <w:t>D E C L A R A Ţ I E</w:t>
      </w:r>
    </w:p>
    <w:p w14:paraId="4F74ED18" w14:textId="77777777" w:rsidR="009F5F21" w:rsidRPr="00796420" w:rsidRDefault="009F5F21" w:rsidP="009F5F21">
      <w:pPr>
        <w:jc w:val="center"/>
        <w:rPr>
          <w:rFonts w:ascii="Times New Roman" w:hAnsi="Times New Roman"/>
          <w:b/>
          <w:noProof/>
          <w:lang w:val="en-GB"/>
        </w:rPr>
      </w:pPr>
      <w:r w:rsidRPr="00796420">
        <w:rPr>
          <w:rFonts w:ascii="Times New Roman" w:hAnsi="Times New Roman"/>
          <w:b/>
          <w:noProof/>
          <w:lang w:val="en-GB"/>
        </w:rPr>
        <w:t>privind neîncadrarea în prevederile art. 164, 165, 167 din Legea 98/2016</w:t>
      </w:r>
    </w:p>
    <w:p w14:paraId="53B89EF7" w14:textId="77777777" w:rsidR="009F5F21" w:rsidRPr="00796420" w:rsidRDefault="009F5F21" w:rsidP="009F5F21">
      <w:pPr>
        <w:jc w:val="center"/>
        <w:rPr>
          <w:rFonts w:ascii="Times New Roman" w:hAnsi="Times New Roman"/>
          <w:b/>
          <w:noProof/>
          <w:lang w:val="en-GB"/>
        </w:rPr>
      </w:pPr>
    </w:p>
    <w:p w14:paraId="6CB73D20" w14:textId="77777777" w:rsidR="009F5F21" w:rsidRPr="00796420" w:rsidRDefault="009F5F21" w:rsidP="009F5F21">
      <w:pPr>
        <w:rPr>
          <w:rFonts w:ascii="Times New Roman" w:hAnsi="Times New Roman"/>
          <w:b/>
          <w:lang w:val="en-GB"/>
        </w:rPr>
      </w:pPr>
    </w:p>
    <w:p w14:paraId="4CB0D4D5" w14:textId="77777777" w:rsidR="009F5F21" w:rsidRPr="00796420" w:rsidRDefault="009F5F21" w:rsidP="009F5F21">
      <w:pPr>
        <w:rPr>
          <w:rFonts w:ascii="Times New Roman" w:hAnsi="Times New Roman"/>
          <w:b/>
          <w:lang w:val="en-GB"/>
        </w:rPr>
      </w:pPr>
    </w:p>
    <w:p w14:paraId="36E1D1E9" w14:textId="77777777" w:rsidR="009F5F21" w:rsidRPr="00796420" w:rsidRDefault="009F5F21" w:rsidP="009F5F21">
      <w:pPr>
        <w:jc w:val="both"/>
        <w:rPr>
          <w:rFonts w:ascii="Times New Roman" w:hAnsi="Times New Roman"/>
          <w:noProof/>
          <w:lang w:val="it-IT"/>
        </w:rPr>
      </w:pPr>
      <w:r w:rsidRPr="00796420">
        <w:rPr>
          <w:rFonts w:ascii="Times New Roman" w:hAnsi="Times New Roman"/>
          <w:noProof/>
          <w:lang w:val="it-IT"/>
        </w:rPr>
        <w:t xml:space="preserve">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 că nu mă aflu în situaţiile prevăzute la art. 164, 165, 167  din Legea 98/2016 </w:t>
      </w:r>
    </w:p>
    <w:p w14:paraId="103EAC04" w14:textId="77777777" w:rsidR="009F5F21" w:rsidRPr="00796420" w:rsidRDefault="009F5F21" w:rsidP="009F5F21">
      <w:pPr>
        <w:jc w:val="both"/>
        <w:rPr>
          <w:rFonts w:ascii="Times New Roman" w:hAnsi="Times New Roman"/>
          <w:noProof/>
          <w:lang w:val="it-IT"/>
        </w:rPr>
      </w:pPr>
      <w:r w:rsidRPr="00796420">
        <w:rPr>
          <w:rFonts w:ascii="Times New Roman" w:hAnsi="Times New Roman"/>
          <w:noProof/>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F59DD29" w14:textId="77777777" w:rsidR="009F5F21" w:rsidRPr="00796420" w:rsidRDefault="009F5F21" w:rsidP="009F5F21">
      <w:pPr>
        <w:jc w:val="both"/>
        <w:rPr>
          <w:rFonts w:ascii="Times New Roman" w:hAnsi="Times New Roman"/>
          <w:noProof/>
          <w:lang w:val="it-IT"/>
        </w:rPr>
      </w:pPr>
      <w:r w:rsidRPr="00796420">
        <w:rPr>
          <w:rFonts w:ascii="Times New Roman" w:hAnsi="Times New Roman"/>
          <w:noProof/>
          <w:lang w:val="it-IT"/>
        </w:rPr>
        <w:t>Înţeleg ca în cazul în care această declaraţie nu este conformă cu realitatea sunt pasibil de încălcarea prevederilor legislaţiei penale privind falsul în declaraţii.</w:t>
      </w:r>
    </w:p>
    <w:p w14:paraId="45864137" w14:textId="77777777" w:rsidR="009F5F21" w:rsidRPr="00796420" w:rsidRDefault="009F5F21" w:rsidP="009F5F21">
      <w:pPr>
        <w:jc w:val="both"/>
        <w:rPr>
          <w:rFonts w:ascii="Times New Roman" w:hAnsi="Times New Roman"/>
          <w:noProof/>
          <w:lang w:val="it-IT"/>
        </w:rPr>
      </w:pPr>
    </w:p>
    <w:p w14:paraId="4A80B438" w14:textId="77777777" w:rsidR="009F5F21" w:rsidRPr="00796420" w:rsidRDefault="009F5F21" w:rsidP="009F5F21">
      <w:pPr>
        <w:jc w:val="both"/>
        <w:rPr>
          <w:rFonts w:ascii="Times New Roman" w:hAnsi="Times New Roman"/>
          <w:noProof/>
          <w:lang w:val="it-IT"/>
        </w:rPr>
      </w:pPr>
    </w:p>
    <w:p w14:paraId="468EAEFF" w14:textId="77777777" w:rsidR="009F5F21" w:rsidRPr="00796420" w:rsidRDefault="009F5F21" w:rsidP="009F5F21">
      <w:pPr>
        <w:jc w:val="both"/>
        <w:rPr>
          <w:rFonts w:ascii="Times New Roman" w:hAnsi="Times New Roman"/>
          <w:noProof/>
          <w:lang w:val="it-IT"/>
        </w:rPr>
      </w:pPr>
      <w:r w:rsidRPr="00796420">
        <w:rPr>
          <w:rFonts w:ascii="Times New Roman" w:hAnsi="Times New Roman"/>
          <w:noProof/>
          <w:lang w:val="it-IT"/>
        </w:rPr>
        <w:t>Data completării</w:t>
      </w:r>
    </w:p>
    <w:p w14:paraId="6ADC40A1" w14:textId="77777777" w:rsidR="009F5F21" w:rsidRPr="00796420" w:rsidRDefault="009F5F21" w:rsidP="009F5F21">
      <w:pPr>
        <w:jc w:val="both"/>
        <w:rPr>
          <w:rFonts w:ascii="Times New Roman" w:hAnsi="Times New Roman"/>
          <w:noProof/>
          <w:lang w:val="it-IT"/>
        </w:rPr>
      </w:pPr>
    </w:p>
    <w:p w14:paraId="1EA85215" w14:textId="77777777" w:rsidR="009F5F21" w:rsidRPr="00796420" w:rsidRDefault="009F5F21" w:rsidP="009F5F21">
      <w:pPr>
        <w:jc w:val="both"/>
        <w:rPr>
          <w:rFonts w:ascii="Times New Roman" w:hAnsi="Times New Roman"/>
          <w:noProof/>
          <w:lang w:val="it-IT"/>
        </w:rPr>
      </w:pPr>
      <w:r w:rsidRPr="00796420">
        <w:rPr>
          <w:rFonts w:ascii="Times New Roman" w:hAnsi="Times New Roman"/>
          <w:noProof/>
          <w:lang w:val="it-IT"/>
        </w:rPr>
        <w:t>Ofertantul</w:t>
      </w:r>
    </w:p>
    <w:p w14:paraId="3A61B131" w14:textId="77777777" w:rsidR="009F5F21" w:rsidRPr="00796420" w:rsidRDefault="009F5F21" w:rsidP="009F5F21">
      <w:pPr>
        <w:jc w:val="both"/>
        <w:rPr>
          <w:rFonts w:ascii="Times New Roman" w:hAnsi="Times New Roman"/>
          <w:noProof/>
          <w:lang w:val="it-IT"/>
        </w:rPr>
      </w:pPr>
      <w:r w:rsidRPr="00796420">
        <w:rPr>
          <w:rFonts w:ascii="Times New Roman" w:hAnsi="Times New Roman"/>
          <w:noProof/>
          <w:lang w:val="it-IT"/>
        </w:rPr>
        <w:t>.................................</w:t>
      </w:r>
    </w:p>
    <w:p w14:paraId="50D77C2B" w14:textId="77777777" w:rsidR="009F5F21" w:rsidRDefault="009F5F21" w:rsidP="009F5F21">
      <w:pPr>
        <w:jc w:val="both"/>
        <w:rPr>
          <w:rFonts w:ascii="Times New Roman" w:hAnsi="Times New Roman"/>
          <w:noProof/>
          <w:lang w:val="it-IT"/>
        </w:rPr>
      </w:pPr>
      <w:r w:rsidRPr="00796420">
        <w:rPr>
          <w:rFonts w:ascii="Times New Roman" w:hAnsi="Times New Roman"/>
          <w:noProof/>
          <w:lang w:val="it-IT"/>
        </w:rPr>
        <w:t>(nume, prenume, semnătura autorizată, ştampilă)</w:t>
      </w:r>
    </w:p>
    <w:p w14:paraId="75C34F84" w14:textId="77777777" w:rsidR="009F5F21" w:rsidRDefault="009F5F21" w:rsidP="009F5F21">
      <w:pPr>
        <w:jc w:val="both"/>
        <w:rPr>
          <w:rFonts w:ascii="Times New Roman" w:hAnsi="Times New Roman"/>
          <w:noProof/>
          <w:lang w:val="it-IT"/>
        </w:rPr>
      </w:pPr>
    </w:p>
    <w:p w14:paraId="60CE693F" w14:textId="77777777" w:rsidR="009F5F21" w:rsidRDefault="009F5F21" w:rsidP="009F5F21">
      <w:pPr>
        <w:jc w:val="both"/>
        <w:rPr>
          <w:rFonts w:ascii="Times New Roman" w:hAnsi="Times New Roman"/>
          <w:noProof/>
          <w:lang w:val="it-IT"/>
        </w:rPr>
      </w:pPr>
    </w:p>
    <w:p w14:paraId="69A87E1C" w14:textId="7CC3F434" w:rsidR="0093387C" w:rsidRDefault="0093387C">
      <w:pPr>
        <w:rPr>
          <w:rFonts w:ascii="Times New Roman" w:hAnsi="Times New Roman"/>
          <w:noProof/>
          <w:lang w:val="it-IT"/>
        </w:rPr>
      </w:pPr>
      <w:r>
        <w:rPr>
          <w:rFonts w:ascii="Times New Roman" w:hAnsi="Times New Roman"/>
          <w:noProof/>
          <w:lang w:val="it-IT"/>
        </w:rPr>
        <w:br w:type="page"/>
      </w:r>
    </w:p>
    <w:p w14:paraId="047C6A87" w14:textId="77777777" w:rsidR="009F5F21" w:rsidRDefault="009F5F21" w:rsidP="009F5F21">
      <w:pPr>
        <w:jc w:val="both"/>
        <w:rPr>
          <w:rFonts w:ascii="Times New Roman" w:hAnsi="Times New Roman"/>
          <w:noProof/>
          <w:lang w:val="it-IT"/>
        </w:rPr>
      </w:pPr>
    </w:p>
    <w:p w14:paraId="1F10F055" w14:textId="77777777" w:rsidR="00C971B4" w:rsidRDefault="00C971B4" w:rsidP="009F5F21">
      <w:pPr>
        <w:jc w:val="both"/>
        <w:rPr>
          <w:rFonts w:ascii="Times New Roman" w:hAnsi="Times New Roman"/>
          <w:noProof/>
          <w:lang w:val="it-IT"/>
        </w:rPr>
      </w:pPr>
    </w:p>
    <w:p w14:paraId="67E0BC87" w14:textId="77777777" w:rsidR="009F5F21" w:rsidRPr="00420BD1" w:rsidRDefault="009F5F21" w:rsidP="009F5F21">
      <w:pPr>
        <w:spacing w:after="0"/>
        <w:ind w:left="6480"/>
        <w:rPr>
          <w:rFonts w:ascii="Arial Narrow" w:hAnsi="Arial Narrow" w:cs="Arial"/>
          <w:noProof/>
          <w:color w:val="000000"/>
          <w:sz w:val="24"/>
          <w:szCs w:val="24"/>
        </w:rPr>
      </w:pPr>
      <w:r>
        <w:rPr>
          <w:rFonts w:ascii="Arial Narrow" w:hAnsi="Arial Narrow" w:cs="Arial"/>
          <w:noProof/>
          <w:color w:val="000000"/>
          <w:sz w:val="24"/>
          <w:szCs w:val="24"/>
        </w:rPr>
        <w:t>Formular 5</w:t>
      </w:r>
    </w:p>
    <w:p w14:paraId="33AD641B" w14:textId="77777777" w:rsidR="009F5F21" w:rsidRPr="00420BD1" w:rsidRDefault="009F5F21" w:rsidP="009F5F21">
      <w:pPr>
        <w:spacing w:after="0"/>
        <w:rPr>
          <w:rFonts w:ascii="Arial Narrow" w:hAnsi="Arial Narrow" w:cs="Arial"/>
          <w:noProof/>
          <w:color w:val="000000"/>
          <w:sz w:val="24"/>
          <w:szCs w:val="24"/>
        </w:rPr>
      </w:pPr>
      <w:r w:rsidRPr="00420BD1">
        <w:rPr>
          <w:rFonts w:ascii="Arial Narrow" w:hAnsi="Arial Narrow" w:cs="Arial"/>
          <w:noProof/>
          <w:color w:val="000000"/>
          <w:sz w:val="24"/>
          <w:szCs w:val="24"/>
        </w:rPr>
        <w:t>Operator economic</w:t>
      </w:r>
    </w:p>
    <w:p w14:paraId="1DE62A37" w14:textId="77777777" w:rsidR="009F5F21" w:rsidRPr="00420BD1" w:rsidRDefault="009F5F21" w:rsidP="009F5F21">
      <w:pPr>
        <w:spacing w:after="0"/>
        <w:jc w:val="both"/>
        <w:rPr>
          <w:rFonts w:ascii="Arial Narrow" w:hAnsi="Arial Narrow" w:cs="Arial"/>
          <w:noProof/>
          <w:color w:val="000000"/>
          <w:sz w:val="24"/>
          <w:szCs w:val="24"/>
        </w:rPr>
      </w:pPr>
      <w:r w:rsidRPr="00420BD1">
        <w:rPr>
          <w:rFonts w:ascii="Arial Narrow" w:hAnsi="Arial Narrow" w:cs="Arial"/>
          <w:noProof/>
          <w:color w:val="000000"/>
          <w:sz w:val="24"/>
          <w:szCs w:val="24"/>
        </w:rPr>
        <w:t>.........................</w:t>
      </w:r>
    </w:p>
    <w:p w14:paraId="21EE419F" w14:textId="77777777" w:rsidR="00C971B4" w:rsidRPr="005827D7" w:rsidRDefault="009F5F21" w:rsidP="00C971B4">
      <w:pPr>
        <w:jc w:val="both"/>
        <w:rPr>
          <w:rFonts w:ascii="Arial" w:eastAsia="Times New Roman" w:hAnsi="Arial" w:cs="Arial"/>
          <w:b/>
          <w:bCs/>
          <w:lang w:eastAsia="en-US"/>
        </w:rPr>
      </w:pPr>
      <w:r w:rsidRPr="00420BD1">
        <w:rPr>
          <w:rFonts w:ascii="Arial Narrow" w:hAnsi="Arial Narrow" w:cs="Arial"/>
          <w:noProof/>
          <w:color w:val="000000"/>
          <w:sz w:val="24"/>
          <w:szCs w:val="24"/>
        </w:rPr>
        <w:t>(denumirea)</w:t>
      </w:r>
      <w:bookmarkStart w:id="0" w:name="_Hlk144739083"/>
      <w:r w:rsidR="00C971B4" w:rsidRPr="00C971B4">
        <w:rPr>
          <w:rFonts w:ascii="Arial" w:hAnsi="Arial" w:cs="Arial"/>
        </w:rPr>
        <w:t xml:space="preserve"> </w:t>
      </w:r>
      <w:r w:rsidR="00C971B4" w:rsidRPr="005827D7">
        <w:rPr>
          <w:rFonts w:ascii="Arial" w:hAnsi="Arial" w:cs="Arial"/>
        </w:rPr>
        <w:t>Apelul Dotarea cu mobilier, materiale didactice și echipamente digitale a unităților de învățământ preuniversitar și a unităților conexe</w:t>
      </w:r>
      <w:r w:rsidR="00C971B4" w:rsidRPr="005827D7">
        <w:rPr>
          <w:rFonts w:ascii="Arial" w:eastAsia="Times New Roman" w:hAnsi="Arial" w:cs="Arial"/>
          <w:b/>
          <w:bCs/>
          <w:lang w:eastAsia="en-US"/>
        </w:rPr>
        <w:t xml:space="preserve"> </w:t>
      </w:r>
    </w:p>
    <w:bookmarkEnd w:id="0"/>
    <w:p w14:paraId="4C5828BC" w14:textId="77777777" w:rsidR="00C971B4" w:rsidRDefault="00C971B4" w:rsidP="00C971B4">
      <w:pPr>
        <w:jc w:val="both"/>
        <w:rPr>
          <w:rFonts w:ascii="Arial" w:hAnsi="Arial" w:cs="Arial"/>
          <w:bCs/>
          <w:i/>
          <w:iCs/>
        </w:rPr>
      </w:pPr>
      <w:r w:rsidRPr="005827D7">
        <w:rPr>
          <w:rFonts w:ascii="Arial" w:hAnsi="Arial" w:cs="Arial"/>
        </w:rPr>
        <w:t xml:space="preserve">Beneficiar: </w:t>
      </w:r>
      <w:r>
        <w:rPr>
          <w:rFonts w:ascii="Arial" w:hAnsi="Arial" w:cs="Arial"/>
          <w:bCs/>
          <w:i/>
          <w:iCs/>
          <w:highlight w:val="lightGray"/>
        </w:rPr>
        <w:t>&lt;se introduce denumirea beneficiarului&gt;</w:t>
      </w:r>
    </w:p>
    <w:p w14:paraId="6D1F8212" w14:textId="77777777" w:rsidR="00C971B4" w:rsidRPr="005827D7" w:rsidRDefault="00C971B4" w:rsidP="00C971B4">
      <w:pPr>
        <w:jc w:val="both"/>
        <w:rPr>
          <w:rFonts w:ascii="Arial" w:hAnsi="Arial" w:cs="Arial"/>
        </w:rPr>
      </w:pPr>
      <w:r w:rsidRPr="005827D7">
        <w:rPr>
          <w:rFonts w:ascii="Arial" w:hAnsi="Arial" w:cs="Arial"/>
        </w:rPr>
        <w:t xml:space="preserve">Titlul proiectului: </w:t>
      </w:r>
      <w:r w:rsidRPr="005827D7">
        <w:rPr>
          <w:rFonts w:ascii="Arial" w:hAnsi="Arial" w:cs="Arial"/>
          <w:bCs/>
          <w:i/>
          <w:iCs/>
          <w:highlight w:val="lightGray"/>
        </w:rPr>
        <w:t>&lt;se introduce titlul proiectului conform contractului de finanțare&gt;</w:t>
      </w:r>
    </w:p>
    <w:p w14:paraId="6CCDDB35" w14:textId="77777777" w:rsidR="00C971B4" w:rsidRPr="005827D7" w:rsidRDefault="00C971B4" w:rsidP="00C971B4">
      <w:pPr>
        <w:jc w:val="both"/>
        <w:rPr>
          <w:rFonts w:ascii="Arial" w:hAnsi="Arial" w:cs="Arial"/>
        </w:rPr>
      </w:pPr>
      <w:r w:rsidRPr="005827D7">
        <w:rPr>
          <w:rFonts w:ascii="Arial" w:hAnsi="Arial" w:cs="Arial"/>
        </w:rPr>
        <w:t xml:space="preserve">Contract de finanțare nr. </w:t>
      </w:r>
      <w:r w:rsidRPr="005827D7">
        <w:rPr>
          <w:rFonts w:ascii="Arial" w:hAnsi="Arial" w:cs="Arial"/>
          <w:bCs/>
          <w:i/>
          <w:iCs/>
          <w:highlight w:val="lightGray"/>
        </w:rPr>
        <w:t>&lt;se introduce numărul și data contractului de finanțare&gt;</w:t>
      </w:r>
    </w:p>
    <w:p w14:paraId="305F6509" w14:textId="77777777" w:rsidR="00C971B4" w:rsidRPr="005827D7" w:rsidRDefault="00C971B4" w:rsidP="00C971B4">
      <w:pPr>
        <w:autoSpaceDE w:val="0"/>
        <w:autoSpaceDN w:val="0"/>
        <w:adjustRightInd w:val="0"/>
        <w:spacing w:after="120"/>
        <w:ind w:left="144" w:right="144"/>
        <w:jc w:val="center"/>
        <w:rPr>
          <w:rFonts w:ascii="Arial" w:hAnsi="Arial" w:cs="Arial"/>
          <w:b/>
          <w:shd w:val="clear" w:color="auto" w:fill="FFFFFF"/>
        </w:rPr>
      </w:pPr>
    </w:p>
    <w:p w14:paraId="56B3C995" w14:textId="77777777" w:rsidR="00C971B4" w:rsidRPr="005827D7" w:rsidRDefault="00C971B4" w:rsidP="00C971B4">
      <w:pPr>
        <w:autoSpaceDE w:val="0"/>
        <w:autoSpaceDN w:val="0"/>
        <w:adjustRightInd w:val="0"/>
        <w:spacing w:after="120"/>
        <w:ind w:left="144" w:right="144"/>
        <w:jc w:val="center"/>
        <w:rPr>
          <w:rFonts w:ascii="Arial" w:hAnsi="Arial" w:cs="Arial"/>
          <w:b/>
          <w:shd w:val="clear" w:color="auto" w:fill="FFFFFF"/>
        </w:rPr>
      </w:pPr>
      <w:r w:rsidRPr="005827D7">
        <w:rPr>
          <w:rFonts w:ascii="Arial" w:hAnsi="Arial" w:cs="Arial"/>
          <w:b/>
          <w:shd w:val="clear" w:color="auto" w:fill="FFFFFF"/>
        </w:rPr>
        <w:t xml:space="preserve">OFERTĂ </w:t>
      </w:r>
    </w:p>
    <w:p w14:paraId="4A4945A0" w14:textId="77777777" w:rsidR="00C971B4" w:rsidRPr="005827D7" w:rsidRDefault="00C971B4" w:rsidP="00C971B4">
      <w:pPr>
        <w:autoSpaceDE w:val="0"/>
        <w:autoSpaceDN w:val="0"/>
        <w:adjustRightInd w:val="0"/>
        <w:spacing w:after="120"/>
        <w:ind w:left="144" w:right="144"/>
        <w:jc w:val="center"/>
        <w:rPr>
          <w:rFonts w:ascii="Arial" w:hAnsi="Arial" w:cs="Arial"/>
          <w:b/>
          <w:shd w:val="clear" w:color="auto" w:fill="FFFFFF"/>
        </w:rPr>
      </w:pPr>
      <w:r w:rsidRPr="005827D7">
        <w:rPr>
          <w:rFonts w:ascii="Arial" w:hAnsi="Arial" w:cs="Arial"/>
          <w:b/>
        </w:rPr>
        <w:t>nr.... din data........</w:t>
      </w:r>
    </w:p>
    <w:p w14:paraId="7800E58F" w14:textId="77777777" w:rsidR="00C971B4" w:rsidRPr="005827D7" w:rsidRDefault="00C971B4" w:rsidP="00C971B4">
      <w:pPr>
        <w:pStyle w:val="ChapterNumber"/>
        <w:jc w:val="center"/>
        <w:rPr>
          <w:rFonts w:ascii="Arial" w:hAnsi="Arial" w:cs="Arial"/>
          <w:i/>
          <w:color w:val="3366FF"/>
          <w:szCs w:val="22"/>
          <w:lang w:val="ro-RO"/>
        </w:rPr>
      </w:pPr>
      <w:r w:rsidRPr="005827D7">
        <w:rPr>
          <w:rFonts w:ascii="Arial" w:hAnsi="Arial" w:cs="Arial"/>
          <w:szCs w:val="22"/>
          <w:lang w:val="ro-RO"/>
        </w:rPr>
        <w:t xml:space="preserve">Achiziția de </w:t>
      </w:r>
      <w:r w:rsidRPr="005827D7">
        <w:rPr>
          <w:rFonts w:ascii="Arial" w:hAnsi="Arial" w:cs="Arial"/>
          <w:bCs/>
          <w:i/>
          <w:iCs/>
          <w:szCs w:val="22"/>
          <w:highlight w:val="lightGray"/>
          <w:lang w:val="ro-RO"/>
        </w:rPr>
        <w:t>&lt;se introduce denumirea achiziției&gt;</w:t>
      </w:r>
    </w:p>
    <w:p w14:paraId="5573A85E" w14:textId="77777777" w:rsidR="00C971B4" w:rsidRPr="005827D7" w:rsidRDefault="00C971B4" w:rsidP="00C971B4">
      <w:pPr>
        <w:rPr>
          <w:rFonts w:ascii="Arial" w:hAnsi="Arial" w:cs="Arial"/>
        </w:rPr>
      </w:pPr>
    </w:p>
    <w:p w14:paraId="510EFD15" w14:textId="77777777" w:rsidR="00C971B4" w:rsidRPr="005827D7" w:rsidRDefault="00C971B4" w:rsidP="00C971B4">
      <w:pPr>
        <w:rPr>
          <w:rFonts w:ascii="Arial" w:hAnsi="Arial" w:cs="Arial"/>
          <w:bCs/>
        </w:rPr>
      </w:pPr>
      <w:r w:rsidRPr="005827D7">
        <w:rPr>
          <w:rFonts w:ascii="Arial" w:hAnsi="Arial" w:cs="Arial"/>
          <w:bCs/>
        </w:rPr>
        <w:t>Stimate Doamne / Stimați Domni,</w:t>
      </w:r>
    </w:p>
    <w:p w14:paraId="470FEDCA" w14:textId="77777777" w:rsidR="00C971B4" w:rsidRPr="005827D7" w:rsidRDefault="00C971B4" w:rsidP="00C971B4">
      <w:pPr>
        <w:jc w:val="both"/>
        <w:rPr>
          <w:rFonts w:ascii="Arial" w:hAnsi="Arial" w:cs="Arial"/>
          <w:i/>
        </w:rPr>
      </w:pPr>
      <w:r w:rsidRPr="005827D7">
        <w:rPr>
          <w:rFonts w:ascii="Arial" w:hAnsi="Arial" w:cs="Arial"/>
          <w:bCs/>
        </w:rPr>
        <w:t>Ca răspuns la cererea dvs. de ofertă nr... din data..., vă transmitem în cele ce urmează oferta noastră de preț pentru achiziția</w:t>
      </w:r>
      <w:r w:rsidRPr="005827D7">
        <w:rPr>
          <w:rFonts w:ascii="Arial" w:hAnsi="Arial" w:cs="Arial"/>
        </w:rPr>
        <w:t xml:space="preserve"> de </w:t>
      </w:r>
      <w:r w:rsidRPr="005827D7">
        <w:rPr>
          <w:rFonts w:ascii="Arial" w:hAnsi="Arial" w:cs="Arial"/>
          <w:bCs/>
          <w:i/>
          <w:iCs/>
          <w:highlight w:val="lightGray"/>
        </w:rPr>
        <w:t>&lt;se introduce denumirea achiziției&gt;</w:t>
      </w:r>
      <w:r w:rsidRPr="005827D7">
        <w:rPr>
          <w:rFonts w:ascii="Arial" w:hAnsi="Arial" w:cs="Arial"/>
          <w:bCs/>
          <w:i/>
          <w:iCs/>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971B4" w:rsidRPr="005827D7" w14:paraId="7E2181ED" w14:textId="77777777" w:rsidTr="00617CEA">
        <w:trPr>
          <w:trHeight w:val="285"/>
        </w:trPr>
        <w:tc>
          <w:tcPr>
            <w:tcW w:w="1080" w:type="dxa"/>
            <w:shd w:val="clear" w:color="auto" w:fill="auto"/>
            <w:noWrap/>
            <w:vAlign w:val="center"/>
          </w:tcPr>
          <w:p w14:paraId="49222C15" w14:textId="77777777" w:rsidR="00C971B4" w:rsidRPr="005827D7" w:rsidRDefault="00C971B4" w:rsidP="00617CEA">
            <w:pPr>
              <w:jc w:val="center"/>
              <w:rPr>
                <w:rFonts w:ascii="Arial" w:hAnsi="Arial" w:cs="Arial"/>
                <w:b/>
              </w:rPr>
            </w:pPr>
            <w:r w:rsidRPr="005827D7">
              <w:rPr>
                <w:rFonts w:ascii="Arial" w:hAnsi="Arial" w:cs="Arial"/>
                <w:b/>
              </w:rPr>
              <w:tab/>
              <w:t>Nr. crt.</w:t>
            </w:r>
          </w:p>
          <w:p w14:paraId="3F020954" w14:textId="77777777" w:rsidR="00C971B4" w:rsidRPr="005827D7" w:rsidRDefault="00C971B4" w:rsidP="00617CEA">
            <w:pPr>
              <w:jc w:val="center"/>
              <w:rPr>
                <w:rFonts w:ascii="Arial" w:hAnsi="Arial" w:cs="Arial"/>
              </w:rPr>
            </w:pPr>
          </w:p>
        </w:tc>
        <w:tc>
          <w:tcPr>
            <w:tcW w:w="2719" w:type="dxa"/>
            <w:shd w:val="clear" w:color="auto" w:fill="auto"/>
            <w:vAlign w:val="center"/>
          </w:tcPr>
          <w:p w14:paraId="4C2CC457" w14:textId="77777777" w:rsidR="00C971B4" w:rsidRPr="005827D7" w:rsidRDefault="00C971B4" w:rsidP="00617CEA">
            <w:pPr>
              <w:jc w:val="center"/>
              <w:rPr>
                <w:rFonts w:ascii="Arial" w:hAnsi="Arial" w:cs="Arial"/>
                <w:b/>
              </w:rPr>
            </w:pPr>
            <w:r w:rsidRPr="005827D7">
              <w:rPr>
                <w:rFonts w:ascii="Arial" w:hAnsi="Arial" w:cs="Arial"/>
                <w:b/>
              </w:rPr>
              <w:t>Denumirea produselor</w:t>
            </w:r>
          </w:p>
          <w:p w14:paraId="6C751BDD" w14:textId="77777777" w:rsidR="00C971B4" w:rsidRPr="005827D7" w:rsidRDefault="00C971B4" w:rsidP="00617CEA">
            <w:pPr>
              <w:jc w:val="center"/>
              <w:rPr>
                <w:rFonts w:ascii="Arial" w:hAnsi="Arial" w:cs="Arial"/>
              </w:rPr>
            </w:pPr>
          </w:p>
        </w:tc>
        <w:tc>
          <w:tcPr>
            <w:tcW w:w="850" w:type="dxa"/>
            <w:vAlign w:val="center"/>
          </w:tcPr>
          <w:p w14:paraId="63BADA74" w14:textId="77777777" w:rsidR="00C971B4" w:rsidRPr="005827D7" w:rsidRDefault="00C971B4" w:rsidP="00617CEA">
            <w:pPr>
              <w:jc w:val="center"/>
              <w:rPr>
                <w:rFonts w:ascii="Arial" w:hAnsi="Arial" w:cs="Arial"/>
                <w:b/>
              </w:rPr>
            </w:pPr>
            <w:r w:rsidRPr="005827D7">
              <w:rPr>
                <w:rFonts w:ascii="Arial" w:hAnsi="Arial" w:cs="Arial"/>
                <w:b/>
              </w:rPr>
              <w:t>Cant.</w:t>
            </w:r>
          </w:p>
          <w:p w14:paraId="125B8702" w14:textId="77777777" w:rsidR="00C971B4" w:rsidRPr="005827D7" w:rsidRDefault="00C971B4" w:rsidP="00617CEA">
            <w:pPr>
              <w:jc w:val="center"/>
              <w:rPr>
                <w:rFonts w:ascii="Arial" w:hAnsi="Arial" w:cs="Arial"/>
              </w:rPr>
            </w:pPr>
          </w:p>
        </w:tc>
        <w:tc>
          <w:tcPr>
            <w:tcW w:w="1044" w:type="dxa"/>
            <w:vAlign w:val="center"/>
          </w:tcPr>
          <w:p w14:paraId="5C571CA9" w14:textId="77777777" w:rsidR="00C971B4" w:rsidRPr="005827D7" w:rsidRDefault="00C971B4" w:rsidP="00617CEA">
            <w:pPr>
              <w:jc w:val="center"/>
              <w:rPr>
                <w:rFonts w:ascii="Arial" w:hAnsi="Arial" w:cs="Arial"/>
                <w:b/>
              </w:rPr>
            </w:pPr>
            <w:r w:rsidRPr="005827D7">
              <w:rPr>
                <w:rFonts w:ascii="Arial" w:hAnsi="Arial" w:cs="Arial"/>
                <w:b/>
              </w:rPr>
              <w:t>Preț unitar</w:t>
            </w:r>
          </w:p>
          <w:p w14:paraId="14F35D6F" w14:textId="77777777" w:rsidR="00C971B4" w:rsidRPr="005827D7" w:rsidRDefault="00C971B4" w:rsidP="00617CEA">
            <w:pPr>
              <w:jc w:val="center"/>
              <w:rPr>
                <w:rFonts w:ascii="Arial" w:hAnsi="Arial" w:cs="Arial"/>
              </w:rPr>
            </w:pPr>
          </w:p>
        </w:tc>
        <w:tc>
          <w:tcPr>
            <w:tcW w:w="1327" w:type="dxa"/>
            <w:vAlign w:val="center"/>
          </w:tcPr>
          <w:p w14:paraId="57541D3A" w14:textId="77777777" w:rsidR="00C971B4" w:rsidRPr="005827D7" w:rsidRDefault="00C971B4" w:rsidP="00617CEA">
            <w:pPr>
              <w:jc w:val="center"/>
              <w:rPr>
                <w:rFonts w:ascii="Arial" w:hAnsi="Arial" w:cs="Arial"/>
                <w:b/>
              </w:rPr>
            </w:pPr>
            <w:r w:rsidRPr="005827D7">
              <w:rPr>
                <w:rFonts w:ascii="Arial" w:hAnsi="Arial" w:cs="Arial"/>
                <w:b/>
              </w:rPr>
              <w:t>Valoare Totală fără TVA</w:t>
            </w:r>
          </w:p>
          <w:p w14:paraId="50F212DC" w14:textId="77777777" w:rsidR="00C971B4" w:rsidRPr="005827D7" w:rsidRDefault="00C971B4" w:rsidP="00617CEA">
            <w:pPr>
              <w:jc w:val="center"/>
              <w:rPr>
                <w:rFonts w:ascii="Arial" w:hAnsi="Arial" w:cs="Arial"/>
              </w:rPr>
            </w:pPr>
          </w:p>
        </w:tc>
        <w:tc>
          <w:tcPr>
            <w:tcW w:w="1260" w:type="dxa"/>
            <w:vAlign w:val="center"/>
          </w:tcPr>
          <w:p w14:paraId="71CA6520" w14:textId="77777777" w:rsidR="00C971B4" w:rsidRPr="005827D7" w:rsidRDefault="00C971B4" w:rsidP="00617CEA">
            <w:pPr>
              <w:jc w:val="center"/>
              <w:rPr>
                <w:rFonts w:ascii="Arial" w:hAnsi="Arial" w:cs="Arial"/>
                <w:b/>
              </w:rPr>
            </w:pPr>
            <w:r w:rsidRPr="005827D7">
              <w:rPr>
                <w:rFonts w:ascii="Arial" w:hAnsi="Arial" w:cs="Arial"/>
                <w:b/>
              </w:rPr>
              <w:t xml:space="preserve">Cotă </w:t>
            </w:r>
          </w:p>
          <w:p w14:paraId="7C966958" w14:textId="77777777" w:rsidR="00C971B4" w:rsidRPr="005827D7" w:rsidRDefault="00C971B4" w:rsidP="00617CEA">
            <w:pPr>
              <w:jc w:val="center"/>
              <w:rPr>
                <w:rFonts w:ascii="Arial" w:hAnsi="Arial" w:cs="Arial"/>
                <w:b/>
              </w:rPr>
            </w:pPr>
            <w:r w:rsidRPr="005827D7">
              <w:rPr>
                <w:rFonts w:ascii="Arial" w:hAnsi="Arial" w:cs="Arial"/>
                <w:b/>
              </w:rPr>
              <w:t>TVA</w:t>
            </w:r>
          </w:p>
          <w:p w14:paraId="31544463" w14:textId="77777777" w:rsidR="00C971B4" w:rsidRPr="005827D7" w:rsidRDefault="00C971B4" w:rsidP="00617CEA">
            <w:pPr>
              <w:jc w:val="center"/>
              <w:rPr>
                <w:rFonts w:ascii="Arial" w:hAnsi="Arial" w:cs="Arial"/>
                <w:i/>
                <w:iCs/>
              </w:rPr>
            </w:pPr>
          </w:p>
        </w:tc>
        <w:tc>
          <w:tcPr>
            <w:tcW w:w="1553" w:type="dxa"/>
            <w:shd w:val="clear" w:color="auto" w:fill="auto"/>
            <w:noWrap/>
            <w:vAlign w:val="center"/>
          </w:tcPr>
          <w:p w14:paraId="08D067B4" w14:textId="77777777" w:rsidR="00C971B4" w:rsidRPr="005827D7" w:rsidRDefault="00C971B4" w:rsidP="00617CEA">
            <w:pPr>
              <w:jc w:val="center"/>
              <w:rPr>
                <w:rFonts w:ascii="Arial" w:hAnsi="Arial" w:cs="Arial"/>
                <w:b/>
              </w:rPr>
            </w:pPr>
            <w:r w:rsidRPr="005827D7">
              <w:rPr>
                <w:rFonts w:ascii="Arial" w:hAnsi="Arial" w:cs="Arial"/>
                <w:b/>
              </w:rPr>
              <w:t>Valoare totală cu TVA</w:t>
            </w:r>
          </w:p>
          <w:p w14:paraId="3E2720C9" w14:textId="77777777" w:rsidR="00C971B4" w:rsidRPr="005827D7" w:rsidRDefault="00C971B4" w:rsidP="00617CEA">
            <w:pPr>
              <w:jc w:val="center"/>
              <w:rPr>
                <w:rFonts w:ascii="Arial" w:hAnsi="Arial" w:cs="Arial"/>
              </w:rPr>
            </w:pPr>
          </w:p>
        </w:tc>
      </w:tr>
      <w:tr w:rsidR="00C971B4" w:rsidRPr="005827D7" w14:paraId="4396D8A6" w14:textId="77777777" w:rsidTr="00617CEA">
        <w:trPr>
          <w:trHeight w:val="285"/>
        </w:trPr>
        <w:tc>
          <w:tcPr>
            <w:tcW w:w="1080" w:type="dxa"/>
            <w:shd w:val="clear" w:color="auto" w:fill="auto"/>
            <w:noWrap/>
            <w:vAlign w:val="bottom"/>
          </w:tcPr>
          <w:p w14:paraId="6682692A" w14:textId="77777777" w:rsidR="00C971B4" w:rsidRPr="005827D7" w:rsidRDefault="00C971B4" w:rsidP="00617CEA">
            <w:pPr>
              <w:ind w:left="162"/>
              <w:rPr>
                <w:rFonts w:ascii="Arial" w:hAnsi="Arial" w:cs="Arial"/>
              </w:rPr>
            </w:pPr>
          </w:p>
        </w:tc>
        <w:tc>
          <w:tcPr>
            <w:tcW w:w="2719" w:type="dxa"/>
            <w:shd w:val="clear" w:color="auto" w:fill="auto"/>
            <w:vAlign w:val="bottom"/>
          </w:tcPr>
          <w:p w14:paraId="34096B11" w14:textId="77777777" w:rsidR="00C971B4" w:rsidRPr="005827D7" w:rsidRDefault="00C971B4" w:rsidP="00617CEA">
            <w:pPr>
              <w:ind w:left="-198" w:firstLine="198"/>
              <w:jc w:val="center"/>
              <w:rPr>
                <w:rFonts w:ascii="Arial" w:hAnsi="Arial" w:cs="Arial"/>
              </w:rPr>
            </w:pPr>
          </w:p>
        </w:tc>
        <w:tc>
          <w:tcPr>
            <w:tcW w:w="850" w:type="dxa"/>
          </w:tcPr>
          <w:p w14:paraId="685D39D9" w14:textId="77777777" w:rsidR="00C971B4" w:rsidRPr="005827D7" w:rsidRDefault="00C971B4" w:rsidP="00617CEA">
            <w:pPr>
              <w:jc w:val="center"/>
              <w:rPr>
                <w:rFonts w:ascii="Arial" w:hAnsi="Arial" w:cs="Arial"/>
              </w:rPr>
            </w:pPr>
          </w:p>
        </w:tc>
        <w:tc>
          <w:tcPr>
            <w:tcW w:w="1044" w:type="dxa"/>
          </w:tcPr>
          <w:p w14:paraId="5B812F65" w14:textId="77777777" w:rsidR="00C971B4" w:rsidRPr="005827D7" w:rsidRDefault="00C971B4" w:rsidP="00617CEA">
            <w:pPr>
              <w:jc w:val="center"/>
              <w:rPr>
                <w:rFonts w:ascii="Arial" w:hAnsi="Arial" w:cs="Arial"/>
              </w:rPr>
            </w:pPr>
          </w:p>
        </w:tc>
        <w:tc>
          <w:tcPr>
            <w:tcW w:w="1327" w:type="dxa"/>
          </w:tcPr>
          <w:p w14:paraId="06040F4F" w14:textId="77777777" w:rsidR="00C971B4" w:rsidRPr="005827D7" w:rsidRDefault="00C971B4" w:rsidP="00617CEA">
            <w:pPr>
              <w:jc w:val="center"/>
              <w:rPr>
                <w:rFonts w:ascii="Arial" w:hAnsi="Arial" w:cs="Arial"/>
              </w:rPr>
            </w:pPr>
          </w:p>
        </w:tc>
        <w:tc>
          <w:tcPr>
            <w:tcW w:w="1260" w:type="dxa"/>
          </w:tcPr>
          <w:p w14:paraId="64CC0677" w14:textId="77777777" w:rsidR="00C971B4" w:rsidRPr="005827D7" w:rsidRDefault="00C971B4" w:rsidP="00617CEA">
            <w:pPr>
              <w:jc w:val="center"/>
              <w:rPr>
                <w:rFonts w:ascii="Arial" w:hAnsi="Arial" w:cs="Arial"/>
              </w:rPr>
            </w:pPr>
          </w:p>
        </w:tc>
        <w:tc>
          <w:tcPr>
            <w:tcW w:w="1553" w:type="dxa"/>
            <w:shd w:val="clear" w:color="auto" w:fill="auto"/>
            <w:noWrap/>
            <w:vAlign w:val="bottom"/>
          </w:tcPr>
          <w:p w14:paraId="0220E8FD" w14:textId="77777777" w:rsidR="00C971B4" w:rsidRPr="005827D7" w:rsidRDefault="00C971B4" w:rsidP="00617CEA">
            <w:pPr>
              <w:jc w:val="center"/>
              <w:rPr>
                <w:rFonts w:ascii="Arial" w:hAnsi="Arial" w:cs="Arial"/>
              </w:rPr>
            </w:pPr>
          </w:p>
        </w:tc>
      </w:tr>
      <w:tr w:rsidR="00C971B4" w:rsidRPr="005827D7" w14:paraId="6D8BDDC5" w14:textId="77777777" w:rsidTr="00617CEA">
        <w:trPr>
          <w:trHeight w:val="285"/>
        </w:trPr>
        <w:tc>
          <w:tcPr>
            <w:tcW w:w="1080" w:type="dxa"/>
            <w:shd w:val="clear" w:color="auto" w:fill="auto"/>
            <w:noWrap/>
            <w:vAlign w:val="bottom"/>
          </w:tcPr>
          <w:p w14:paraId="0D022EA1" w14:textId="77777777" w:rsidR="00C971B4" w:rsidRPr="005827D7" w:rsidRDefault="00C971B4" w:rsidP="00617CEA">
            <w:pPr>
              <w:ind w:left="162"/>
              <w:rPr>
                <w:rFonts w:ascii="Arial" w:hAnsi="Arial" w:cs="Arial"/>
              </w:rPr>
            </w:pPr>
          </w:p>
        </w:tc>
        <w:tc>
          <w:tcPr>
            <w:tcW w:w="2719" w:type="dxa"/>
            <w:shd w:val="clear" w:color="auto" w:fill="auto"/>
            <w:vAlign w:val="bottom"/>
          </w:tcPr>
          <w:p w14:paraId="27C38432" w14:textId="77777777" w:rsidR="00C971B4" w:rsidRPr="005827D7" w:rsidRDefault="00C971B4" w:rsidP="00617CEA">
            <w:pPr>
              <w:ind w:left="-198" w:firstLine="198"/>
              <w:jc w:val="center"/>
              <w:rPr>
                <w:rFonts w:ascii="Arial" w:hAnsi="Arial" w:cs="Arial"/>
              </w:rPr>
            </w:pPr>
          </w:p>
        </w:tc>
        <w:tc>
          <w:tcPr>
            <w:tcW w:w="850" w:type="dxa"/>
          </w:tcPr>
          <w:p w14:paraId="12B3445D" w14:textId="77777777" w:rsidR="00C971B4" w:rsidRPr="005827D7" w:rsidRDefault="00C971B4" w:rsidP="00617CEA">
            <w:pPr>
              <w:jc w:val="center"/>
              <w:rPr>
                <w:rFonts w:ascii="Arial" w:hAnsi="Arial" w:cs="Arial"/>
              </w:rPr>
            </w:pPr>
          </w:p>
        </w:tc>
        <w:tc>
          <w:tcPr>
            <w:tcW w:w="1044" w:type="dxa"/>
          </w:tcPr>
          <w:p w14:paraId="0252613B" w14:textId="77777777" w:rsidR="00C971B4" w:rsidRPr="005827D7" w:rsidRDefault="00C971B4" w:rsidP="00617CEA">
            <w:pPr>
              <w:jc w:val="center"/>
              <w:rPr>
                <w:rFonts w:ascii="Arial" w:hAnsi="Arial" w:cs="Arial"/>
              </w:rPr>
            </w:pPr>
          </w:p>
        </w:tc>
        <w:tc>
          <w:tcPr>
            <w:tcW w:w="1327" w:type="dxa"/>
          </w:tcPr>
          <w:p w14:paraId="2D68C5D0" w14:textId="77777777" w:rsidR="00C971B4" w:rsidRPr="005827D7" w:rsidRDefault="00C971B4" w:rsidP="00617CEA">
            <w:pPr>
              <w:jc w:val="center"/>
              <w:rPr>
                <w:rFonts w:ascii="Arial" w:hAnsi="Arial" w:cs="Arial"/>
              </w:rPr>
            </w:pPr>
          </w:p>
        </w:tc>
        <w:tc>
          <w:tcPr>
            <w:tcW w:w="1260" w:type="dxa"/>
          </w:tcPr>
          <w:p w14:paraId="27798AF1" w14:textId="77777777" w:rsidR="00C971B4" w:rsidRPr="005827D7" w:rsidRDefault="00C971B4" w:rsidP="00617CEA">
            <w:pPr>
              <w:jc w:val="center"/>
              <w:rPr>
                <w:rFonts w:ascii="Arial" w:hAnsi="Arial" w:cs="Arial"/>
              </w:rPr>
            </w:pPr>
          </w:p>
        </w:tc>
        <w:tc>
          <w:tcPr>
            <w:tcW w:w="1553" w:type="dxa"/>
            <w:shd w:val="clear" w:color="auto" w:fill="auto"/>
            <w:noWrap/>
            <w:vAlign w:val="bottom"/>
          </w:tcPr>
          <w:p w14:paraId="7CD409E0" w14:textId="77777777" w:rsidR="00C971B4" w:rsidRPr="005827D7" w:rsidRDefault="00C971B4" w:rsidP="00617CEA">
            <w:pPr>
              <w:jc w:val="center"/>
              <w:rPr>
                <w:rFonts w:ascii="Arial" w:hAnsi="Arial" w:cs="Arial"/>
              </w:rPr>
            </w:pPr>
          </w:p>
        </w:tc>
      </w:tr>
      <w:tr w:rsidR="00C971B4" w:rsidRPr="005827D7" w14:paraId="4BB9DFE9" w14:textId="77777777" w:rsidTr="00617CEA">
        <w:trPr>
          <w:trHeight w:val="285"/>
        </w:trPr>
        <w:tc>
          <w:tcPr>
            <w:tcW w:w="1080" w:type="dxa"/>
            <w:shd w:val="clear" w:color="auto" w:fill="auto"/>
            <w:noWrap/>
            <w:vAlign w:val="bottom"/>
          </w:tcPr>
          <w:p w14:paraId="29C7B119" w14:textId="77777777" w:rsidR="00C971B4" w:rsidRPr="005827D7" w:rsidRDefault="00C971B4" w:rsidP="00617CEA">
            <w:pPr>
              <w:ind w:left="162"/>
              <w:rPr>
                <w:rFonts w:ascii="Arial" w:hAnsi="Arial" w:cs="Arial"/>
              </w:rPr>
            </w:pPr>
          </w:p>
        </w:tc>
        <w:tc>
          <w:tcPr>
            <w:tcW w:w="2719" w:type="dxa"/>
            <w:shd w:val="clear" w:color="auto" w:fill="auto"/>
            <w:vAlign w:val="bottom"/>
          </w:tcPr>
          <w:p w14:paraId="6CE1E086" w14:textId="77777777" w:rsidR="00C971B4" w:rsidRPr="005827D7" w:rsidRDefault="00C971B4" w:rsidP="00617CEA">
            <w:pPr>
              <w:ind w:left="-198" w:firstLine="198"/>
              <w:jc w:val="center"/>
              <w:rPr>
                <w:rFonts w:ascii="Arial" w:hAnsi="Arial" w:cs="Arial"/>
              </w:rPr>
            </w:pPr>
          </w:p>
        </w:tc>
        <w:tc>
          <w:tcPr>
            <w:tcW w:w="850" w:type="dxa"/>
          </w:tcPr>
          <w:p w14:paraId="306F69B8" w14:textId="77777777" w:rsidR="00C971B4" w:rsidRPr="005827D7" w:rsidRDefault="00C971B4" w:rsidP="00617CEA">
            <w:pPr>
              <w:jc w:val="center"/>
              <w:rPr>
                <w:rFonts w:ascii="Arial" w:hAnsi="Arial" w:cs="Arial"/>
              </w:rPr>
            </w:pPr>
          </w:p>
        </w:tc>
        <w:tc>
          <w:tcPr>
            <w:tcW w:w="1044" w:type="dxa"/>
          </w:tcPr>
          <w:p w14:paraId="3D378731" w14:textId="77777777" w:rsidR="00C971B4" w:rsidRPr="005827D7" w:rsidRDefault="00C971B4" w:rsidP="00617CEA">
            <w:pPr>
              <w:jc w:val="center"/>
              <w:rPr>
                <w:rFonts w:ascii="Arial" w:hAnsi="Arial" w:cs="Arial"/>
              </w:rPr>
            </w:pPr>
          </w:p>
        </w:tc>
        <w:tc>
          <w:tcPr>
            <w:tcW w:w="1327" w:type="dxa"/>
          </w:tcPr>
          <w:p w14:paraId="164A4A5B" w14:textId="77777777" w:rsidR="00C971B4" w:rsidRPr="005827D7" w:rsidRDefault="00C971B4" w:rsidP="00617CEA">
            <w:pPr>
              <w:jc w:val="center"/>
              <w:rPr>
                <w:rFonts w:ascii="Arial" w:hAnsi="Arial" w:cs="Arial"/>
              </w:rPr>
            </w:pPr>
          </w:p>
        </w:tc>
        <w:tc>
          <w:tcPr>
            <w:tcW w:w="1260" w:type="dxa"/>
          </w:tcPr>
          <w:p w14:paraId="3B133995" w14:textId="77777777" w:rsidR="00C971B4" w:rsidRPr="005827D7" w:rsidRDefault="00C971B4" w:rsidP="00617CEA">
            <w:pPr>
              <w:jc w:val="center"/>
              <w:rPr>
                <w:rFonts w:ascii="Arial" w:hAnsi="Arial" w:cs="Arial"/>
              </w:rPr>
            </w:pPr>
          </w:p>
        </w:tc>
        <w:tc>
          <w:tcPr>
            <w:tcW w:w="1553" w:type="dxa"/>
            <w:shd w:val="clear" w:color="auto" w:fill="auto"/>
            <w:noWrap/>
            <w:vAlign w:val="bottom"/>
          </w:tcPr>
          <w:p w14:paraId="6B94EFA1" w14:textId="77777777" w:rsidR="00C971B4" w:rsidRPr="005827D7" w:rsidRDefault="00C971B4" w:rsidP="00617CEA">
            <w:pPr>
              <w:jc w:val="center"/>
              <w:rPr>
                <w:rFonts w:ascii="Arial" w:hAnsi="Arial" w:cs="Arial"/>
              </w:rPr>
            </w:pPr>
          </w:p>
        </w:tc>
      </w:tr>
      <w:tr w:rsidR="00C971B4" w:rsidRPr="005827D7" w14:paraId="466BD0C7" w14:textId="77777777" w:rsidTr="00617CEA">
        <w:trPr>
          <w:trHeight w:val="285"/>
        </w:trPr>
        <w:tc>
          <w:tcPr>
            <w:tcW w:w="1080" w:type="dxa"/>
            <w:shd w:val="clear" w:color="auto" w:fill="auto"/>
            <w:noWrap/>
            <w:vAlign w:val="bottom"/>
          </w:tcPr>
          <w:p w14:paraId="34CFC131" w14:textId="77777777" w:rsidR="00C971B4" w:rsidRPr="005827D7" w:rsidRDefault="00C971B4" w:rsidP="00617CEA">
            <w:pPr>
              <w:ind w:left="162"/>
              <w:rPr>
                <w:rFonts w:ascii="Arial" w:hAnsi="Arial" w:cs="Arial"/>
                <w:b/>
              </w:rPr>
            </w:pPr>
          </w:p>
        </w:tc>
        <w:tc>
          <w:tcPr>
            <w:tcW w:w="2719" w:type="dxa"/>
            <w:shd w:val="clear" w:color="auto" w:fill="auto"/>
            <w:vAlign w:val="bottom"/>
          </w:tcPr>
          <w:p w14:paraId="21333C96" w14:textId="77777777" w:rsidR="00C971B4" w:rsidRPr="005827D7" w:rsidRDefault="00C971B4" w:rsidP="00617CEA">
            <w:pPr>
              <w:ind w:left="-198" w:firstLine="198"/>
              <w:jc w:val="center"/>
              <w:rPr>
                <w:rFonts w:ascii="Arial" w:hAnsi="Arial" w:cs="Arial"/>
                <w:b/>
              </w:rPr>
            </w:pPr>
            <w:r w:rsidRPr="005827D7">
              <w:rPr>
                <w:rFonts w:ascii="Arial" w:hAnsi="Arial" w:cs="Arial"/>
                <w:b/>
              </w:rPr>
              <w:t>TOTAL</w:t>
            </w:r>
          </w:p>
        </w:tc>
        <w:tc>
          <w:tcPr>
            <w:tcW w:w="850" w:type="dxa"/>
          </w:tcPr>
          <w:p w14:paraId="45A7FA6B" w14:textId="77777777" w:rsidR="00C971B4" w:rsidRPr="005827D7" w:rsidRDefault="00C971B4" w:rsidP="00617CEA">
            <w:pPr>
              <w:jc w:val="center"/>
              <w:rPr>
                <w:rFonts w:ascii="Arial" w:hAnsi="Arial" w:cs="Arial"/>
                <w:b/>
              </w:rPr>
            </w:pPr>
          </w:p>
        </w:tc>
        <w:tc>
          <w:tcPr>
            <w:tcW w:w="1044" w:type="dxa"/>
          </w:tcPr>
          <w:p w14:paraId="583EAFFD" w14:textId="77777777" w:rsidR="00C971B4" w:rsidRPr="005827D7" w:rsidRDefault="00C971B4" w:rsidP="00617CEA">
            <w:pPr>
              <w:jc w:val="center"/>
              <w:rPr>
                <w:rFonts w:ascii="Arial" w:hAnsi="Arial" w:cs="Arial"/>
                <w:b/>
              </w:rPr>
            </w:pPr>
          </w:p>
        </w:tc>
        <w:tc>
          <w:tcPr>
            <w:tcW w:w="1327" w:type="dxa"/>
          </w:tcPr>
          <w:p w14:paraId="77F263EF" w14:textId="77777777" w:rsidR="00C971B4" w:rsidRPr="005827D7" w:rsidRDefault="00C971B4" w:rsidP="00617CEA">
            <w:pPr>
              <w:jc w:val="center"/>
              <w:rPr>
                <w:rFonts w:ascii="Arial" w:hAnsi="Arial" w:cs="Arial"/>
                <w:b/>
              </w:rPr>
            </w:pPr>
          </w:p>
        </w:tc>
        <w:tc>
          <w:tcPr>
            <w:tcW w:w="1260" w:type="dxa"/>
          </w:tcPr>
          <w:p w14:paraId="28F0BEAA" w14:textId="77777777" w:rsidR="00C971B4" w:rsidRPr="005827D7" w:rsidRDefault="00C971B4" w:rsidP="00617CEA">
            <w:pPr>
              <w:jc w:val="center"/>
              <w:rPr>
                <w:rFonts w:ascii="Arial" w:hAnsi="Arial" w:cs="Arial"/>
                <w:b/>
              </w:rPr>
            </w:pPr>
          </w:p>
        </w:tc>
        <w:tc>
          <w:tcPr>
            <w:tcW w:w="1553" w:type="dxa"/>
            <w:shd w:val="clear" w:color="auto" w:fill="auto"/>
            <w:noWrap/>
            <w:vAlign w:val="bottom"/>
          </w:tcPr>
          <w:p w14:paraId="36CF3688" w14:textId="77777777" w:rsidR="00C971B4" w:rsidRPr="005827D7" w:rsidRDefault="00C971B4" w:rsidP="00617CEA">
            <w:pPr>
              <w:jc w:val="center"/>
              <w:rPr>
                <w:rFonts w:ascii="Arial" w:hAnsi="Arial" w:cs="Arial"/>
                <w:b/>
              </w:rPr>
            </w:pPr>
          </w:p>
        </w:tc>
      </w:tr>
    </w:tbl>
    <w:p w14:paraId="3135462C" w14:textId="77777777" w:rsidR="00C971B4" w:rsidRPr="005827D7" w:rsidRDefault="00C971B4" w:rsidP="00C971B4">
      <w:pPr>
        <w:rPr>
          <w:rFonts w:ascii="Arial" w:hAnsi="Arial" w:cs="Arial"/>
          <w:b/>
          <w:u w:val="single"/>
        </w:rPr>
      </w:pPr>
    </w:p>
    <w:p w14:paraId="63D1E4B1" w14:textId="77777777" w:rsidR="00C971B4" w:rsidRPr="005827D7" w:rsidRDefault="00C971B4" w:rsidP="00C971B4">
      <w:pPr>
        <w:jc w:val="both"/>
        <w:rPr>
          <w:rFonts w:ascii="Arial" w:hAnsi="Arial" w:cs="Arial"/>
        </w:rPr>
      </w:pPr>
      <w:r w:rsidRPr="005827D7">
        <w:rPr>
          <w:rFonts w:ascii="Arial" w:hAnsi="Arial" w:cs="Arial"/>
        </w:rPr>
        <w:t>Preţul indicat mai sus este ferm şi fix şi nu va fi modificat pe durata executării contractului.</w:t>
      </w:r>
    </w:p>
    <w:p w14:paraId="063F4AEC" w14:textId="77777777" w:rsidR="00C971B4" w:rsidRPr="005827D7" w:rsidRDefault="00C971B4" w:rsidP="00C971B4">
      <w:pPr>
        <w:jc w:val="both"/>
        <w:rPr>
          <w:rFonts w:ascii="Arial" w:hAnsi="Arial" w:cs="Arial"/>
        </w:rPr>
      </w:pPr>
      <w:r w:rsidRPr="005827D7">
        <w:rPr>
          <w:rFonts w:ascii="Arial" w:hAnsi="Arial" w:cs="Arial"/>
        </w:rPr>
        <w:t xml:space="preserve">Preţul total ofertat include şi preţul pentru ambalare, transport, instalare/montare </w:t>
      </w:r>
      <w:r w:rsidRPr="005827D7">
        <w:rPr>
          <w:rFonts w:ascii="Arial" w:hAnsi="Arial" w:cs="Arial"/>
          <w:i/>
          <w:highlight w:val="lightGray"/>
        </w:rPr>
        <w:t>[dacă este cazul]</w:t>
      </w:r>
      <w:r w:rsidRPr="005827D7">
        <w:rPr>
          <w:rFonts w:ascii="Arial" w:hAnsi="Arial" w:cs="Arial"/>
        </w:rPr>
        <w:t xml:space="preserve"> şi orice alte costuri necesare livrării produsului la destinatia finală.</w:t>
      </w:r>
    </w:p>
    <w:p w14:paraId="4529F36F" w14:textId="77777777" w:rsidR="00C971B4" w:rsidRPr="005827D7" w:rsidRDefault="00C971B4" w:rsidP="00C971B4">
      <w:pPr>
        <w:ind w:left="720" w:hanging="720"/>
        <w:rPr>
          <w:rFonts w:ascii="Arial" w:hAnsi="Arial" w:cs="Arial"/>
          <w:b/>
        </w:rPr>
      </w:pPr>
    </w:p>
    <w:p w14:paraId="756CCFE6" w14:textId="77777777" w:rsidR="00C971B4" w:rsidRPr="005827D7" w:rsidRDefault="00C971B4" w:rsidP="00C971B4">
      <w:pPr>
        <w:jc w:val="both"/>
        <w:rPr>
          <w:rFonts w:ascii="Arial" w:hAnsi="Arial" w:cs="Arial"/>
          <w:i/>
        </w:rPr>
      </w:pPr>
      <w:r w:rsidRPr="005827D7">
        <w:rPr>
          <w:rFonts w:ascii="Arial" w:hAnsi="Arial" w:cs="Arial"/>
        </w:rPr>
        <w:t xml:space="preserve">Livrarea se efectuează în cel mult </w:t>
      </w:r>
      <w:r w:rsidRPr="005827D7">
        <w:rPr>
          <w:rFonts w:ascii="Arial" w:hAnsi="Arial" w:cs="Arial"/>
          <w:i/>
          <w:highlight w:val="lightGray"/>
        </w:rPr>
        <w:t>[a se completa de către Ofertant]</w:t>
      </w:r>
      <w:r w:rsidRPr="005827D7">
        <w:rPr>
          <w:rFonts w:ascii="Arial" w:hAnsi="Arial" w:cs="Arial"/>
          <w:i/>
        </w:rPr>
        <w:t xml:space="preserve"> </w:t>
      </w:r>
      <w:r w:rsidRPr="005827D7">
        <w:rPr>
          <w:rFonts w:ascii="Arial" w:hAnsi="Arial" w:cs="Arial"/>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264"/>
      </w:tblGrid>
      <w:tr w:rsidR="00C971B4" w:rsidRPr="005827D7" w14:paraId="56D9A8B9" w14:textId="77777777" w:rsidTr="00617CEA">
        <w:trPr>
          <w:trHeight w:val="285"/>
        </w:trPr>
        <w:tc>
          <w:tcPr>
            <w:tcW w:w="697" w:type="dxa"/>
            <w:shd w:val="clear" w:color="auto" w:fill="auto"/>
            <w:noWrap/>
            <w:vAlign w:val="center"/>
          </w:tcPr>
          <w:p w14:paraId="6A709DF1" w14:textId="77777777" w:rsidR="00C971B4" w:rsidRPr="005827D7" w:rsidRDefault="00C971B4" w:rsidP="00617CEA">
            <w:pPr>
              <w:jc w:val="center"/>
              <w:rPr>
                <w:rFonts w:ascii="Arial" w:hAnsi="Arial" w:cs="Arial"/>
                <w:b/>
              </w:rPr>
            </w:pPr>
            <w:r w:rsidRPr="005827D7">
              <w:rPr>
                <w:rFonts w:ascii="Arial" w:hAnsi="Arial" w:cs="Arial"/>
                <w:b/>
              </w:rPr>
              <w:t>Nr. crt.</w:t>
            </w:r>
          </w:p>
        </w:tc>
        <w:tc>
          <w:tcPr>
            <w:tcW w:w="4033" w:type="dxa"/>
            <w:shd w:val="clear" w:color="auto" w:fill="auto"/>
            <w:vAlign w:val="center"/>
          </w:tcPr>
          <w:p w14:paraId="7D681C42" w14:textId="77777777" w:rsidR="00C971B4" w:rsidRPr="005827D7" w:rsidRDefault="00C971B4" w:rsidP="00617CEA">
            <w:pPr>
              <w:jc w:val="center"/>
              <w:rPr>
                <w:rFonts w:ascii="Arial" w:hAnsi="Arial" w:cs="Arial"/>
                <w:b/>
              </w:rPr>
            </w:pPr>
            <w:r w:rsidRPr="005827D7">
              <w:rPr>
                <w:rFonts w:ascii="Arial" w:hAnsi="Arial" w:cs="Arial"/>
                <w:b/>
              </w:rPr>
              <w:t>Denumirea produselor</w:t>
            </w:r>
          </w:p>
        </w:tc>
        <w:tc>
          <w:tcPr>
            <w:tcW w:w="1276" w:type="dxa"/>
            <w:vAlign w:val="center"/>
          </w:tcPr>
          <w:p w14:paraId="1E111DE5" w14:textId="77777777" w:rsidR="00C971B4" w:rsidRPr="005827D7" w:rsidRDefault="00C971B4" w:rsidP="00617CEA">
            <w:pPr>
              <w:jc w:val="center"/>
              <w:rPr>
                <w:rFonts w:ascii="Arial" w:hAnsi="Arial" w:cs="Arial"/>
                <w:b/>
              </w:rPr>
            </w:pPr>
            <w:r w:rsidRPr="005827D7">
              <w:rPr>
                <w:rFonts w:ascii="Arial" w:hAnsi="Arial" w:cs="Arial"/>
                <w:b/>
              </w:rPr>
              <w:t>Cant.</w:t>
            </w:r>
          </w:p>
        </w:tc>
        <w:tc>
          <w:tcPr>
            <w:tcW w:w="3264" w:type="dxa"/>
            <w:vAlign w:val="center"/>
          </w:tcPr>
          <w:p w14:paraId="11B48EDF" w14:textId="77777777" w:rsidR="00C971B4" w:rsidRPr="005827D7" w:rsidRDefault="00C971B4" w:rsidP="00617CEA">
            <w:pPr>
              <w:jc w:val="center"/>
              <w:rPr>
                <w:rFonts w:ascii="Arial" w:hAnsi="Arial" w:cs="Arial"/>
                <w:b/>
              </w:rPr>
            </w:pPr>
            <w:r w:rsidRPr="005827D7">
              <w:rPr>
                <w:rFonts w:ascii="Arial" w:hAnsi="Arial" w:cs="Arial"/>
                <w:b/>
              </w:rPr>
              <w:t>Termene de livrare</w:t>
            </w:r>
          </w:p>
        </w:tc>
      </w:tr>
      <w:tr w:rsidR="00C971B4" w:rsidRPr="005827D7" w14:paraId="28B2D06B" w14:textId="77777777" w:rsidTr="00617CEA">
        <w:trPr>
          <w:trHeight w:val="285"/>
        </w:trPr>
        <w:tc>
          <w:tcPr>
            <w:tcW w:w="697" w:type="dxa"/>
            <w:shd w:val="clear" w:color="auto" w:fill="auto"/>
            <w:noWrap/>
            <w:vAlign w:val="bottom"/>
          </w:tcPr>
          <w:p w14:paraId="772AA562" w14:textId="77777777" w:rsidR="00C971B4" w:rsidRPr="005827D7" w:rsidRDefault="00C971B4" w:rsidP="00617CEA">
            <w:pPr>
              <w:ind w:left="162"/>
              <w:rPr>
                <w:rFonts w:ascii="Arial" w:hAnsi="Arial" w:cs="Arial"/>
              </w:rPr>
            </w:pPr>
          </w:p>
        </w:tc>
        <w:tc>
          <w:tcPr>
            <w:tcW w:w="4033" w:type="dxa"/>
            <w:shd w:val="clear" w:color="auto" w:fill="auto"/>
            <w:vAlign w:val="bottom"/>
          </w:tcPr>
          <w:p w14:paraId="3A179B2F" w14:textId="77777777" w:rsidR="00C971B4" w:rsidRPr="005827D7" w:rsidRDefault="00C971B4" w:rsidP="00617CEA">
            <w:pPr>
              <w:ind w:left="-198" w:firstLine="198"/>
              <w:jc w:val="center"/>
              <w:rPr>
                <w:rFonts w:ascii="Arial" w:hAnsi="Arial" w:cs="Arial"/>
              </w:rPr>
            </w:pPr>
          </w:p>
        </w:tc>
        <w:tc>
          <w:tcPr>
            <w:tcW w:w="1276" w:type="dxa"/>
          </w:tcPr>
          <w:p w14:paraId="36A93A35" w14:textId="77777777" w:rsidR="00C971B4" w:rsidRPr="005827D7" w:rsidRDefault="00C971B4" w:rsidP="00617CEA">
            <w:pPr>
              <w:jc w:val="center"/>
              <w:rPr>
                <w:rFonts w:ascii="Arial" w:hAnsi="Arial" w:cs="Arial"/>
              </w:rPr>
            </w:pPr>
          </w:p>
        </w:tc>
        <w:tc>
          <w:tcPr>
            <w:tcW w:w="3264" w:type="dxa"/>
          </w:tcPr>
          <w:p w14:paraId="152ADED2" w14:textId="77777777" w:rsidR="00C971B4" w:rsidRPr="005827D7" w:rsidRDefault="00C971B4" w:rsidP="00617CEA">
            <w:pPr>
              <w:jc w:val="center"/>
              <w:rPr>
                <w:rFonts w:ascii="Arial" w:hAnsi="Arial" w:cs="Arial"/>
              </w:rPr>
            </w:pPr>
          </w:p>
        </w:tc>
      </w:tr>
      <w:tr w:rsidR="00C971B4" w:rsidRPr="005827D7" w14:paraId="0B41CD09" w14:textId="77777777" w:rsidTr="00617CEA">
        <w:trPr>
          <w:trHeight w:val="285"/>
        </w:trPr>
        <w:tc>
          <w:tcPr>
            <w:tcW w:w="697" w:type="dxa"/>
            <w:shd w:val="clear" w:color="auto" w:fill="auto"/>
            <w:noWrap/>
            <w:vAlign w:val="bottom"/>
          </w:tcPr>
          <w:p w14:paraId="6EF26033" w14:textId="77777777" w:rsidR="00C971B4" w:rsidRPr="005827D7" w:rsidRDefault="00C971B4" w:rsidP="00617CEA">
            <w:pPr>
              <w:ind w:left="162"/>
              <w:rPr>
                <w:rFonts w:ascii="Arial" w:hAnsi="Arial" w:cs="Arial"/>
              </w:rPr>
            </w:pPr>
          </w:p>
        </w:tc>
        <w:tc>
          <w:tcPr>
            <w:tcW w:w="4033" w:type="dxa"/>
            <w:shd w:val="clear" w:color="auto" w:fill="auto"/>
            <w:vAlign w:val="bottom"/>
          </w:tcPr>
          <w:p w14:paraId="636181BB" w14:textId="77777777" w:rsidR="00C971B4" w:rsidRPr="005827D7" w:rsidRDefault="00C971B4" w:rsidP="00617CEA">
            <w:pPr>
              <w:ind w:left="-198" w:firstLine="198"/>
              <w:jc w:val="center"/>
              <w:rPr>
                <w:rFonts w:ascii="Arial" w:hAnsi="Arial" w:cs="Arial"/>
              </w:rPr>
            </w:pPr>
          </w:p>
        </w:tc>
        <w:tc>
          <w:tcPr>
            <w:tcW w:w="1276" w:type="dxa"/>
          </w:tcPr>
          <w:p w14:paraId="2EBAD0DB" w14:textId="77777777" w:rsidR="00C971B4" w:rsidRPr="005827D7" w:rsidRDefault="00C971B4" w:rsidP="00617CEA">
            <w:pPr>
              <w:jc w:val="center"/>
              <w:rPr>
                <w:rFonts w:ascii="Arial" w:hAnsi="Arial" w:cs="Arial"/>
              </w:rPr>
            </w:pPr>
          </w:p>
        </w:tc>
        <w:tc>
          <w:tcPr>
            <w:tcW w:w="3264" w:type="dxa"/>
          </w:tcPr>
          <w:p w14:paraId="4FEB26F1" w14:textId="77777777" w:rsidR="00C971B4" w:rsidRPr="005827D7" w:rsidRDefault="00C971B4" w:rsidP="00617CEA">
            <w:pPr>
              <w:jc w:val="center"/>
              <w:rPr>
                <w:rFonts w:ascii="Arial" w:hAnsi="Arial" w:cs="Arial"/>
              </w:rPr>
            </w:pPr>
          </w:p>
        </w:tc>
      </w:tr>
      <w:tr w:rsidR="00C971B4" w:rsidRPr="005827D7" w14:paraId="6B3234EE" w14:textId="77777777" w:rsidTr="00617CEA">
        <w:trPr>
          <w:trHeight w:val="285"/>
        </w:trPr>
        <w:tc>
          <w:tcPr>
            <w:tcW w:w="697" w:type="dxa"/>
            <w:shd w:val="clear" w:color="auto" w:fill="auto"/>
            <w:noWrap/>
            <w:vAlign w:val="bottom"/>
          </w:tcPr>
          <w:p w14:paraId="766391CE" w14:textId="77777777" w:rsidR="00C971B4" w:rsidRPr="005827D7" w:rsidRDefault="00C971B4" w:rsidP="00617CEA">
            <w:pPr>
              <w:ind w:left="162"/>
              <w:rPr>
                <w:rFonts w:ascii="Arial" w:hAnsi="Arial" w:cs="Arial"/>
              </w:rPr>
            </w:pPr>
          </w:p>
        </w:tc>
        <w:tc>
          <w:tcPr>
            <w:tcW w:w="4033" w:type="dxa"/>
            <w:shd w:val="clear" w:color="auto" w:fill="auto"/>
            <w:vAlign w:val="bottom"/>
          </w:tcPr>
          <w:p w14:paraId="64DD8D3C" w14:textId="77777777" w:rsidR="00C971B4" w:rsidRPr="005827D7" w:rsidRDefault="00C971B4" w:rsidP="00617CEA">
            <w:pPr>
              <w:ind w:left="-198" w:firstLine="198"/>
              <w:jc w:val="center"/>
              <w:rPr>
                <w:rFonts w:ascii="Arial" w:hAnsi="Arial" w:cs="Arial"/>
              </w:rPr>
            </w:pPr>
          </w:p>
        </w:tc>
        <w:tc>
          <w:tcPr>
            <w:tcW w:w="1276" w:type="dxa"/>
          </w:tcPr>
          <w:p w14:paraId="22802B50" w14:textId="77777777" w:rsidR="00C971B4" w:rsidRPr="005827D7" w:rsidRDefault="00C971B4" w:rsidP="00617CEA">
            <w:pPr>
              <w:jc w:val="center"/>
              <w:rPr>
                <w:rFonts w:ascii="Arial" w:hAnsi="Arial" w:cs="Arial"/>
              </w:rPr>
            </w:pPr>
          </w:p>
        </w:tc>
        <w:tc>
          <w:tcPr>
            <w:tcW w:w="3264" w:type="dxa"/>
          </w:tcPr>
          <w:p w14:paraId="2A0A60D9" w14:textId="77777777" w:rsidR="00C971B4" w:rsidRPr="005827D7" w:rsidRDefault="00C971B4" w:rsidP="00617CEA">
            <w:pPr>
              <w:jc w:val="center"/>
              <w:rPr>
                <w:rFonts w:ascii="Arial" w:hAnsi="Arial" w:cs="Arial"/>
              </w:rPr>
            </w:pPr>
          </w:p>
        </w:tc>
      </w:tr>
    </w:tbl>
    <w:p w14:paraId="00256EF9" w14:textId="77777777" w:rsidR="00C971B4" w:rsidRPr="005827D7" w:rsidRDefault="00C971B4" w:rsidP="00C971B4">
      <w:pPr>
        <w:rPr>
          <w:rFonts w:ascii="Arial" w:hAnsi="Arial" w:cs="Arial"/>
          <w:b/>
        </w:rPr>
      </w:pPr>
    </w:p>
    <w:p w14:paraId="371EF823" w14:textId="77777777" w:rsidR="00B7390F" w:rsidRPr="00FF3C27" w:rsidRDefault="00B7390F" w:rsidP="00B7390F">
      <w:pPr>
        <w:tabs>
          <w:tab w:val="left" w:pos="1080"/>
        </w:tabs>
        <w:suppressAutoHyphens/>
        <w:autoSpaceDE w:val="0"/>
        <w:autoSpaceDN w:val="0"/>
        <w:adjustRightInd w:val="0"/>
        <w:spacing w:after="0" w:line="240" w:lineRule="auto"/>
        <w:ind w:right="-513"/>
        <w:jc w:val="both"/>
        <w:textAlignment w:val="baseline"/>
        <w:rPr>
          <w:rFonts w:ascii="Arial" w:hAnsi="Arial" w:cs="Arial"/>
        </w:rPr>
      </w:pPr>
      <w:r>
        <w:rPr>
          <w:rFonts w:ascii="Arial" w:hAnsi="Arial" w:cs="Arial"/>
          <w:bCs/>
        </w:rPr>
        <w:tab/>
      </w:r>
      <w:r w:rsidR="00C971B4" w:rsidRPr="00B7390F">
        <w:rPr>
          <w:rFonts w:ascii="Arial" w:hAnsi="Arial" w:cs="Arial"/>
          <w:bCs/>
        </w:rPr>
        <w:t>Înțelegem că plata</w:t>
      </w:r>
      <w:r w:rsidR="00C971B4" w:rsidRPr="00B7390F">
        <w:rPr>
          <w:rFonts w:ascii="Arial" w:hAnsi="Arial" w:cs="Arial"/>
          <w:b/>
        </w:rPr>
        <w:t xml:space="preserve"> </w:t>
      </w:r>
      <w:r w:rsidR="00C971B4" w:rsidRPr="00B7390F">
        <w:rPr>
          <w:rFonts w:ascii="Arial" w:hAnsi="Arial" w:cs="Arial"/>
        </w:rPr>
        <w:t xml:space="preserve">facturii se va efectua în lei, </w:t>
      </w:r>
      <w:r w:rsidRPr="00B7390F">
        <w:rPr>
          <w:rFonts w:ascii="Arial" w:hAnsi="Arial" w:cs="Arial"/>
        </w:rPr>
        <w:t xml:space="preserve">conform </w:t>
      </w:r>
      <w:r w:rsidR="0023607A" w:rsidRPr="00FF3C27">
        <w:rPr>
          <w:rFonts w:ascii="Times New Roman" w:eastAsia="Candara" w:hAnsi="Times New Roman"/>
          <w:sz w:val="24"/>
          <w:szCs w:val="24"/>
        </w:rPr>
        <w:t>prevederilor</w:t>
      </w:r>
      <w:r w:rsidRPr="00FF3C27">
        <w:rPr>
          <w:rFonts w:ascii="Times New Roman" w:eastAsia="Candara" w:hAnsi="Times New Roman"/>
          <w:sz w:val="24"/>
          <w:szCs w:val="24"/>
        </w:rPr>
        <w:t xml:space="preserve"> Ordonanţei de urgenţă a Guvernului nr. 124/2021 și ale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w:t>
      </w:r>
      <w:r w:rsidRPr="00FF3C27">
        <w:rPr>
          <w:rFonts w:ascii="Arial" w:eastAsia="Candara" w:hAnsi="Arial" w:cs="Arial"/>
          <w:szCs w:val="22"/>
        </w:rPr>
        <w:t>de fonduri externe rambursabile şi nerambursabile în cadrul Mecanismului de redresare şi rezilienţă, aprobate prin Hotărârea Guvernului nr. 209/2022.</w:t>
      </w:r>
    </w:p>
    <w:p w14:paraId="3A221A9A" w14:textId="77777777" w:rsidR="00C971B4" w:rsidRPr="005827D7" w:rsidRDefault="00C971B4" w:rsidP="00C971B4">
      <w:pPr>
        <w:jc w:val="both"/>
        <w:rPr>
          <w:rFonts w:ascii="Arial" w:hAnsi="Arial" w:cs="Arial"/>
        </w:rPr>
      </w:pPr>
    </w:p>
    <w:p w14:paraId="49635D89" w14:textId="77777777" w:rsidR="00C971B4" w:rsidRPr="005827D7" w:rsidRDefault="00C971B4" w:rsidP="00C971B4">
      <w:pPr>
        <w:tabs>
          <w:tab w:val="left" w:pos="90"/>
        </w:tabs>
        <w:suppressAutoHyphens/>
        <w:ind w:right="-72"/>
        <w:jc w:val="both"/>
        <w:rPr>
          <w:rFonts w:ascii="Arial" w:hAnsi="Arial" w:cs="Arial"/>
        </w:rPr>
      </w:pPr>
      <w:r w:rsidRPr="005827D7">
        <w:rPr>
          <w:rFonts w:ascii="Arial" w:hAnsi="Arial" w:cs="Arial"/>
        </w:rPr>
        <w:t xml:space="preserve">Furnizorul va asigura ambalarea produselor pentru a împiedica avarierea sau deteriorarea lor în timpul transportului către destinația finală. </w:t>
      </w:r>
    </w:p>
    <w:p w14:paraId="04083793" w14:textId="77777777" w:rsidR="00C971B4" w:rsidRPr="005827D7" w:rsidRDefault="00C971B4" w:rsidP="00C971B4">
      <w:pPr>
        <w:jc w:val="both"/>
        <w:rPr>
          <w:rFonts w:ascii="Arial" w:hAnsi="Arial" w:cs="Arial"/>
          <w:bCs/>
        </w:rPr>
      </w:pPr>
      <w:r w:rsidRPr="005827D7">
        <w:rPr>
          <w:rFonts w:ascii="Arial" w:hAnsi="Arial" w:cs="Arial"/>
          <w:bCs/>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C971B4" w:rsidRPr="005827D7" w14:paraId="17592E3E" w14:textId="77777777" w:rsidTr="00617CEA">
        <w:tc>
          <w:tcPr>
            <w:tcW w:w="4297" w:type="dxa"/>
            <w:vAlign w:val="bottom"/>
          </w:tcPr>
          <w:p w14:paraId="4A48BDF8" w14:textId="77777777" w:rsidR="00C971B4" w:rsidRPr="005827D7" w:rsidRDefault="00C971B4" w:rsidP="00617CEA">
            <w:pPr>
              <w:jc w:val="center"/>
              <w:rPr>
                <w:rFonts w:ascii="Arial" w:hAnsi="Arial" w:cs="Arial"/>
                <w:b/>
              </w:rPr>
            </w:pPr>
            <w:r w:rsidRPr="005827D7">
              <w:rPr>
                <w:rFonts w:ascii="Arial" w:hAnsi="Arial" w:cs="Arial"/>
                <w:b/>
              </w:rPr>
              <w:t>Specificații tehnice solicitate</w:t>
            </w:r>
          </w:p>
          <w:p w14:paraId="63ACBC71" w14:textId="77777777" w:rsidR="00C971B4" w:rsidRPr="005827D7" w:rsidRDefault="00C971B4" w:rsidP="00617CEA">
            <w:pPr>
              <w:rPr>
                <w:rFonts w:ascii="Arial" w:hAnsi="Arial" w:cs="Arial"/>
                <w:i/>
              </w:rPr>
            </w:pPr>
          </w:p>
        </w:tc>
        <w:tc>
          <w:tcPr>
            <w:tcW w:w="4297" w:type="dxa"/>
          </w:tcPr>
          <w:p w14:paraId="74C623B9" w14:textId="77777777" w:rsidR="00C971B4" w:rsidRPr="005827D7" w:rsidRDefault="00C971B4" w:rsidP="00617CEA">
            <w:pPr>
              <w:jc w:val="center"/>
              <w:rPr>
                <w:rFonts w:ascii="Arial" w:hAnsi="Arial" w:cs="Arial"/>
                <w:b/>
              </w:rPr>
            </w:pPr>
            <w:r w:rsidRPr="005827D7">
              <w:rPr>
                <w:rFonts w:ascii="Arial" w:hAnsi="Arial" w:cs="Arial"/>
                <w:b/>
              </w:rPr>
              <w:t>Specificații tehnice ofertate</w:t>
            </w:r>
          </w:p>
          <w:p w14:paraId="705566E4" w14:textId="77777777" w:rsidR="00C971B4" w:rsidRPr="005827D7" w:rsidRDefault="00C971B4" w:rsidP="00617CEA">
            <w:pPr>
              <w:pStyle w:val="ListParagraph"/>
              <w:rPr>
                <w:rFonts w:ascii="Arial" w:hAnsi="Arial" w:cs="Arial"/>
                <w:i/>
              </w:rPr>
            </w:pPr>
            <w:r w:rsidRPr="005827D7">
              <w:rPr>
                <w:rFonts w:ascii="Arial" w:hAnsi="Arial" w:cs="Arial"/>
                <w:i/>
                <w:highlight w:val="lightGray"/>
              </w:rPr>
              <w:t>[a se completa de către Ofertant]</w:t>
            </w:r>
          </w:p>
        </w:tc>
      </w:tr>
      <w:tr w:rsidR="00C971B4" w:rsidRPr="005827D7" w14:paraId="746AE572" w14:textId="77777777" w:rsidTr="00617CEA">
        <w:tc>
          <w:tcPr>
            <w:tcW w:w="4297" w:type="dxa"/>
            <w:vAlign w:val="bottom"/>
          </w:tcPr>
          <w:p w14:paraId="534FCC46" w14:textId="77777777" w:rsidR="00C971B4" w:rsidRPr="005827D7" w:rsidRDefault="00C971B4" w:rsidP="00617CEA">
            <w:pPr>
              <w:pStyle w:val="ListParagraph"/>
              <w:numPr>
                <w:ilvl w:val="0"/>
                <w:numId w:val="50"/>
              </w:numPr>
              <w:spacing w:after="0" w:line="240" w:lineRule="auto"/>
              <w:rPr>
                <w:rFonts w:ascii="Arial" w:hAnsi="Arial" w:cs="Arial"/>
                <w:i/>
              </w:rPr>
            </w:pPr>
            <w:r w:rsidRPr="005827D7">
              <w:rPr>
                <w:rFonts w:ascii="Arial" w:hAnsi="Arial" w:cs="Arial"/>
                <w:i/>
              </w:rPr>
              <w:t>Denumire produs:</w:t>
            </w:r>
          </w:p>
        </w:tc>
        <w:tc>
          <w:tcPr>
            <w:tcW w:w="4297" w:type="dxa"/>
          </w:tcPr>
          <w:p w14:paraId="375C8BC5" w14:textId="64D293F2" w:rsidR="00C971B4" w:rsidRPr="005827D7" w:rsidRDefault="00C971B4" w:rsidP="00617CEA">
            <w:pPr>
              <w:rPr>
                <w:rFonts w:ascii="Arial" w:hAnsi="Arial" w:cs="Arial"/>
                <w:i/>
              </w:rPr>
            </w:pPr>
            <w:r w:rsidRPr="005827D7">
              <w:rPr>
                <w:rFonts w:ascii="Arial" w:hAnsi="Arial" w:cs="Arial"/>
                <w:i/>
                <w:highlight w:val="lightGray"/>
              </w:rPr>
              <w:t>[Denumirea]</w:t>
            </w:r>
          </w:p>
        </w:tc>
      </w:tr>
      <w:tr w:rsidR="00C971B4" w:rsidRPr="005827D7" w14:paraId="7FC246B0" w14:textId="77777777" w:rsidTr="00617CEA">
        <w:tc>
          <w:tcPr>
            <w:tcW w:w="4297" w:type="dxa"/>
            <w:vAlign w:val="bottom"/>
          </w:tcPr>
          <w:p w14:paraId="43F1414C" w14:textId="77777777" w:rsidR="00C971B4" w:rsidRPr="005827D7" w:rsidRDefault="00C971B4" w:rsidP="00617CEA">
            <w:pPr>
              <w:ind w:left="-13" w:firstLine="13"/>
              <w:rPr>
                <w:rFonts w:ascii="Arial" w:hAnsi="Arial" w:cs="Arial"/>
                <w:i/>
              </w:rPr>
            </w:pPr>
            <w:r w:rsidRPr="005827D7">
              <w:rPr>
                <w:rFonts w:ascii="Arial" w:hAnsi="Arial" w:cs="Arial"/>
                <w:i/>
              </w:rPr>
              <w:t>Descriere generală:</w:t>
            </w:r>
          </w:p>
        </w:tc>
        <w:tc>
          <w:tcPr>
            <w:tcW w:w="4297" w:type="dxa"/>
          </w:tcPr>
          <w:p w14:paraId="1962D641" w14:textId="77777777" w:rsidR="00C971B4" w:rsidRPr="005827D7" w:rsidRDefault="00C971B4" w:rsidP="00617CEA">
            <w:pPr>
              <w:ind w:left="-13" w:firstLine="13"/>
              <w:rPr>
                <w:rFonts w:ascii="Arial" w:hAnsi="Arial" w:cs="Arial"/>
                <w:i/>
              </w:rPr>
            </w:pPr>
          </w:p>
        </w:tc>
      </w:tr>
      <w:tr w:rsidR="00C971B4" w:rsidRPr="005827D7" w14:paraId="0EDC96DF" w14:textId="77777777" w:rsidTr="00617CEA">
        <w:tc>
          <w:tcPr>
            <w:tcW w:w="4297" w:type="dxa"/>
            <w:vAlign w:val="bottom"/>
          </w:tcPr>
          <w:p w14:paraId="5B1ECE4A" w14:textId="77777777" w:rsidR="00C971B4" w:rsidRPr="005827D7" w:rsidRDefault="00C971B4" w:rsidP="00617CEA">
            <w:pPr>
              <w:ind w:left="-13" w:firstLine="13"/>
              <w:rPr>
                <w:rFonts w:ascii="Arial" w:hAnsi="Arial" w:cs="Arial"/>
                <w:i/>
              </w:rPr>
            </w:pPr>
            <w:r w:rsidRPr="005827D7">
              <w:rPr>
                <w:rFonts w:ascii="Arial" w:hAnsi="Arial" w:cs="Arial"/>
                <w:i/>
              </w:rPr>
              <w:t>Detalii specifice, parametri de funcţionare şi standarde tehnice minim acceptate de către Beneficiar</w:t>
            </w:r>
          </w:p>
          <w:p w14:paraId="47DCCC91" w14:textId="77777777" w:rsidR="00C971B4" w:rsidRPr="005827D7" w:rsidRDefault="00C971B4" w:rsidP="00617CEA">
            <w:pPr>
              <w:rPr>
                <w:rFonts w:ascii="Arial" w:hAnsi="Arial" w:cs="Arial"/>
                <w:i/>
              </w:rPr>
            </w:pPr>
            <w:r w:rsidRPr="005827D7">
              <w:rPr>
                <w:rFonts w:ascii="Arial" w:hAnsi="Arial" w:cs="Arial"/>
                <w:i/>
              </w:rPr>
              <w:t>Accesorii (dacă este cazul)</w:t>
            </w:r>
          </w:p>
          <w:p w14:paraId="7CA0AECA" w14:textId="77777777" w:rsidR="00C971B4" w:rsidRPr="005827D7" w:rsidRDefault="00C971B4" w:rsidP="00617CEA">
            <w:pPr>
              <w:rPr>
                <w:rFonts w:ascii="Arial" w:hAnsi="Arial" w:cs="Arial"/>
                <w:i/>
              </w:rPr>
            </w:pPr>
            <w:r w:rsidRPr="005827D7">
              <w:rPr>
                <w:rFonts w:ascii="Arial" w:hAnsi="Arial" w:cs="Arial"/>
                <w:i/>
              </w:rPr>
              <w:t>Manuale și Cerinţe de Întreţinere (dacă este cazul)</w:t>
            </w:r>
          </w:p>
          <w:p w14:paraId="3B5E6C9A" w14:textId="77777777" w:rsidR="00C971B4" w:rsidRPr="005827D7" w:rsidRDefault="00C971B4" w:rsidP="00617CEA">
            <w:pPr>
              <w:ind w:left="-13" w:firstLine="13"/>
              <w:rPr>
                <w:rFonts w:ascii="Arial" w:hAnsi="Arial" w:cs="Arial"/>
                <w:i/>
              </w:rPr>
            </w:pPr>
          </w:p>
        </w:tc>
        <w:tc>
          <w:tcPr>
            <w:tcW w:w="4297" w:type="dxa"/>
          </w:tcPr>
          <w:p w14:paraId="3079151B" w14:textId="77777777" w:rsidR="00C971B4" w:rsidRPr="005827D7" w:rsidRDefault="00C971B4" w:rsidP="00617CEA">
            <w:pPr>
              <w:ind w:left="-13" w:firstLine="13"/>
              <w:rPr>
                <w:rFonts w:ascii="Arial" w:hAnsi="Arial" w:cs="Arial"/>
                <w:i/>
                <w:highlight w:val="lightGray"/>
              </w:rPr>
            </w:pPr>
            <w:r w:rsidRPr="005827D7">
              <w:rPr>
                <w:rFonts w:ascii="Arial" w:hAnsi="Arial" w:cs="Arial"/>
                <w:i/>
                <w:highlight w:val="lightGray"/>
              </w:rPr>
              <w:t>[Detalii specifice, parametri de funcţionare şi standarde tehnice ofertate]</w:t>
            </w:r>
          </w:p>
          <w:p w14:paraId="302B7963" w14:textId="77777777" w:rsidR="00C971B4" w:rsidRPr="005827D7" w:rsidRDefault="00C971B4" w:rsidP="00617CEA">
            <w:pPr>
              <w:ind w:left="-13" w:firstLine="13"/>
              <w:rPr>
                <w:rFonts w:ascii="Arial" w:hAnsi="Arial" w:cs="Arial"/>
                <w:i/>
                <w:highlight w:val="lightGray"/>
              </w:rPr>
            </w:pPr>
          </w:p>
        </w:tc>
      </w:tr>
      <w:tr w:rsidR="00C971B4" w:rsidRPr="005827D7" w14:paraId="19951DE9" w14:textId="77777777" w:rsidTr="00617CEA">
        <w:tc>
          <w:tcPr>
            <w:tcW w:w="4297" w:type="dxa"/>
            <w:vAlign w:val="bottom"/>
          </w:tcPr>
          <w:p w14:paraId="3F949C90" w14:textId="77777777" w:rsidR="00C971B4" w:rsidRPr="005827D7" w:rsidRDefault="00C971B4" w:rsidP="00617CEA">
            <w:pPr>
              <w:ind w:left="-13" w:firstLine="13"/>
              <w:rPr>
                <w:rFonts w:ascii="Arial" w:hAnsi="Arial" w:cs="Arial"/>
                <w:i/>
              </w:rPr>
            </w:pPr>
            <w:r w:rsidRPr="005827D7">
              <w:rPr>
                <w:rFonts w:ascii="Arial" w:hAnsi="Arial" w:cs="Arial"/>
                <w:i/>
              </w:rPr>
              <w:t>Garanție:</w:t>
            </w:r>
          </w:p>
        </w:tc>
        <w:tc>
          <w:tcPr>
            <w:tcW w:w="4297" w:type="dxa"/>
          </w:tcPr>
          <w:p w14:paraId="434718F4" w14:textId="77777777" w:rsidR="00C971B4" w:rsidRPr="005827D7" w:rsidRDefault="00C971B4" w:rsidP="00617CEA">
            <w:pPr>
              <w:ind w:left="-13" w:firstLine="13"/>
              <w:rPr>
                <w:rFonts w:ascii="Arial" w:hAnsi="Arial" w:cs="Arial"/>
                <w:i/>
                <w:highlight w:val="lightGray"/>
              </w:rPr>
            </w:pPr>
            <w:r w:rsidRPr="005827D7">
              <w:rPr>
                <w:rFonts w:ascii="Arial" w:hAnsi="Arial" w:cs="Arial"/>
                <w:i/>
                <w:highlight w:val="lightGray"/>
              </w:rPr>
              <w:t>[Perioada de garanţie şi termenii garanţiei, în detaliu]</w:t>
            </w:r>
          </w:p>
        </w:tc>
      </w:tr>
    </w:tbl>
    <w:p w14:paraId="08A9423F" w14:textId="77777777" w:rsidR="00C971B4" w:rsidRPr="005827D7" w:rsidRDefault="00C971B4" w:rsidP="00C971B4">
      <w:pPr>
        <w:ind w:left="720" w:hanging="720"/>
        <w:jc w:val="both"/>
        <w:rPr>
          <w:rFonts w:ascii="Arial" w:hAnsi="Arial" w:cs="Arial"/>
          <w:i/>
          <w:color w:val="FF0000"/>
        </w:rPr>
      </w:pPr>
    </w:p>
    <w:p w14:paraId="605F331E" w14:textId="77777777" w:rsidR="00C971B4" w:rsidRPr="005827D7" w:rsidRDefault="00C971B4" w:rsidP="00C971B4">
      <w:pPr>
        <w:jc w:val="both"/>
        <w:rPr>
          <w:rFonts w:ascii="Arial" w:hAnsi="Arial" w:cs="Arial"/>
        </w:rPr>
      </w:pPr>
      <w:r w:rsidRPr="005827D7">
        <w:rPr>
          <w:rFonts w:ascii="Arial" w:hAnsi="Arial" w:cs="Arial"/>
        </w:rPr>
        <w:t xml:space="preserve">Oferta noastră este valabilă timp de de </w:t>
      </w:r>
      <w:r w:rsidRPr="005827D7">
        <w:rPr>
          <w:rFonts w:ascii="Arial" w:hAnsi="Arial" w:cs="Arial"/>
          <w:bCs/>
          <w:i/>
          <w:iCs/>
          <w:highlight w:val="lightGray"/>
        </w:rPr>
        <w:t>&lt;se introduce cel puțin numărul de zile de valabilitate a ofertei solicitat prin cererea de ofertă&gt;</w:t>
      </w:r>
      <w:r w:rsidRPr="005827D7">
        <w:rPr>
          <w:rFonts w:ascii="Arial" w:hAnsi="Arial" w:cs="Arial"/>
          <w:bCs/>
          <w:i/>
          <w:iCs/>
        </w:rPr>
        <w:t xml:space="preserve"> </w:t>
      </w:r>
      <w:r w:rsidRPr="005827D7">
        <w:rPr>
          <w:rFonts w:ascii="Arial" w:hAnsi="Arial" w:cs="Arial"/>
        </w:rPr>
        <w:t>zile de la data limită pentru transmiterea ofertei.</w:t>
      </w:r>
    </w:p>
    <w:p w14:paraId="3F38E3A2" w14:textId="77777777" w:rsidR="00C971B4" w:rsidRPr="005827D7" w:rsidRDefault="00C971B4" w:rsidP="00C971B4">
      <w:pPr>
        <w:jc w:val="both"/>
        <w:rPr>
          <w:rFonts w:ascii="Arial" w:hAnsi="Arial" w:cs="Arial"/>
          <w:b/>
        </w:rPr>
      </w:pPr>
      <w:r w:rsidRPr="005827D7">
        <w:rPr>
          <w:rFonts w:ascii="Arial" w:hAnsi="Arial" w:cs="Arial"/>
        </w:rPr>
        <w:t>Oferta este însoțită de o copie a Certificatului de Înregistrare sau a Certificatului Constatator eliberat de Oficiul Registrului Comerțului din care să rezulte numele complet, sediul și domeniul de activitate al firmei.</w:t>
      </w:r>
    </w:p>
    <w:p w14:paraId="0481A09C" w14:textId="77777777" w:rsidR="00C971B4" w:rsidRPr="005827D7" w:rsidRDefault="00C971B4" w:rsidP="00C971B4">
      <w:pPr>
        <w:rPr>
          <w:rFonts w:ascii="Arial" w:hAnsi="Arial" w:cs="Arial"/>
          <w:b/>
        </w:rPr>
      </w:pPr>
    </w:p>
    <w:p w14:paraId="7BFB4394" w14:textId="77777777" w:rsidR="00C971B4" w:rsidRPr="005827D7" w:rsidRDefault="00C971B4" w:rsidP="00C971B4">
      <w:pPr>
        <w:rPr>
          <w:rFonts w:ascii="Arial" w:hAnsi="Arial" w:cs="Arial"/>
          <w:b/>
        </w:rPr>
      </w:pPr>
      <w:r w:rsidRPr="005827D7">
        <w:rPr>
          <w:rFonts w:ascii="Arial" w:hAnsi="Arial" w:cs="Arial"/>
          <w:b/>
        </w:rPr>
        <w:t>NUMELE OFERTANTULUI_____________________</w:t>
      </w:r>
    </w:p>
    <w:p w14:paraId="715C8CD5" w14:textId="77777777" w:rsidR="00C971B4" w:rsidRPr="005827D7" w:rsidRDefault="00C971B4" w:rsidP="00C971B4">
      <w:pPr>
        <w:rPr>
          <w:rFonts w:ascii="Arial" w:hAnsi="Arial" w:cs="Arial"/>
          <w:b/>
        </w:rPr>
      </w:pPr>
      <w:r w:rsidRPr="005827D7">
        <w:rPr>
          <w:rFonts w:ascii="Arial" w:hAnsi="Arial" w:cs="Arial"/>
          <w:b/>
        </w:rPr>
        <w:t>Semnătură autorizată___________________________</w:t>
      </w:r>
    </w:p>
    <w:p w14:paraId="0693C231" w14:textId="77777777" w:rsidR="00C971B4" w:rsidRPr="005827D7" w:rsidRDefault="00C971B4" w:rsidP="00C971B4">
      <w:pPr>
        <w:rPr>
          <w:rFonts w:ascii="Arial" w:hAnsi="Arial" w:cs="Arial"/>
          <w:b/>
        </w:rPr>
      </w:pPr>
      <w:r w:rsidRPr="005827D7">
        <w:rPr>
          <w:rFonts w:ascii="Arial" w:hAnsi="Arial" w:cs="Arial"/>
          <w:b/>
        </w:rPr>
        <w:lastRenderedPageBreak/>
        <w:t>Locul:</w:t>
      </w:r>
    </w:p>
    <w:p w14:paraId="6D8D7A2F" w14:textId="77777777" w:rsidR="00C971B4" w:rsidRPr="005827D7" w:rsidRDefault="00C971B4" w:rsidP="00C971B4">
      <w:pPr>
        <w:rPr>
          <w:rFonts w:ascii="Arial" w:hAnsi="Arial" w:cs="Arial"/>
          <w:b/>
        </w:rPr>
      </w:pPr>
      <w:r w:rsidRPr="005827D7">
        <w:rPr>
          <w:rFonts w:ascii="Arial" w:hAnsi="Arial" w:cs="Arial"/>
          <w:b/>
        </w:rPr>
        <w:t>Data:</w:t>
      </w:r>
    </w:p>
    <w:p w14:paraId="6795599A" w14:textId="77777777" w:rsidR="00C971B4" w:rsidRPr="005827D7" w:rsidRDefault="00C971B4" w:rsidP="00C971B4">
      <w:pPr>
        <w:rPr>
          <w:rFonts w:ascii="Arial" w:hAnsi="Arial" w:cs="Arial"/>
          <w:b/>
        </w:rPr>
      </w:pPr>
    </w:p>
    <w:p w14:paraId="679B64F3" w14:textId="77777777" w:rsidR="00C971B4" w:rsidRPr="005827D7" w:rsidRDefault="00C971B4" w:rsidP="00C971B4">
      <w:pPr>
        <w:ind w:right="43"/>
        <w:jc w:val="both"/>
        <w:rPr>
          <w:rFonts w:ascii="Arial" w:hAnsi="Arial" w:cs="Arial"/>
          <w:i/>
          <w:iCs/>
        </w:rPr>
      </w:pPr>
      <w:r w:rsidRPr="005827D7">
        <w:rPr>
          <w:rFonts w:ascii="Arial" w:hAnsi="Arial" w:cs="Arial"/>
          <w:b/>
          <w:bCs/>
          <w:i/>
          <w:iCs/>
          <w:highlight w:val="lightGray"/>
        </w:rPr>
        <w:t>Notă</w:t>
      </w:r>
      <w:r w:rsidRPr="005827D7">
        <w:rPr>
          <w:rFonts w:ascii="Arial" w:hAnsi="Arial" w:cs="Arial"/>
          <w:i/>
          <w:iCs/>
          <w:highlight w:val="lightGray"/>
        </w:rPr>
        <w:t>: toate textele marcate cu gri și scrise cu caractere italice au rolul de îndrumare în elaborarea documentului și vor fi șterse din varianta finală a acestuia.</w:t>
      </w:r>
      <w:r w:rsidRPr="005827D7">
        <w:rPr>
          <w:rFonts w:ascii="Arial" w:hAnsi="Arial" w:cs="Arial"/>
          <w:i/>
          <w:iCs/>
        </w:rPr>
        <w:t xml:space="preserve"> </w:t>
      </w:r>
    </w:p>
    <w:p w14:paraId="4F7CAFB8" w14:textId="77777777" w:rsidR="00C971B4" w:rsidRPr="005827D7" w:rsidRDefault="00C971B4" w:rsidP="00C971B4">
      <w:pPr>
        <w:rPr>
          <w:rFonts w:ascii="Arial" w:hAnsi="Arial" w:cs="Arial"/>
          <w:b/>
        </w:rPr>
      </w:pPr>
    </w:p>
    <w:p w14:paraId="7D6DFFD4" w14:textId="77777777" w:rsidR="009F5F21" w:rsidRPr="00FF3C27" w:rsidRDefault="009F5F21" w:rsidP="00C971B4">
      <w:pPr>
        <w:spacing w:after="0"/>
        <w:jc w:val="both"/>
        <w:rPr>
          <w:rFonts w:ascii="Times New Roman" w:hAnsi="Times New Roman"/>
          <w:bCs/>
        </w:rPr>
      </w:pPr>
    </w:p>
    <w:p w14:paraId="7FFC6DFC" w14:textId="77777777" w:rsidR="009F5F21" w:rsidRDefault="009F5F21" w:rsidP="009F5F21">
      <w:pPr>
        <w:jc w:val="center"/>
        <w:rPr>
          <w:rFonts w:ascii="Times New Roman" w:hAnsi="Times New Roman" w:cs="Times New Roman"/>
          <w:b/>
          <w:sz w:val="24"/>
          <w:szCs w:val="24"/>
        </w:rPr>
      </w:pPr>
    </w:p>
    <w:p w14:paraId="12145410" w14:textId="77777777" w:rsidR="009F5F21" w:rsidRDefault="009F5F21" w:rsidP="009F5F21">
      <w:pPr>
        <w:jc w:val="center"/>
        <w:rPr>
          <w:rFonts w:ascii="Times New Roman" w:hAnsi="Times New Roman" w:cs="Times New Roman"/>
          <w:b/>
          <w:sz w:val="24"/>
          <w:szCs w:val="24"/>
        </w:rPr>
      </w:pPr>
    </w:p>
    <w:p w14:paraId="30E99280" w14:textId="77777777" w:rsidR="009F5F21" w:rsidRDefault="009F5F21" w:rsidP="009F5F21">
      <w:pPr>
        <w:jc w:val="center"/>
        <w:rPr>
          <w:rFonts w:ascii="Times New Roman" w:hAnsi="Times New Roman" w:cs="Times New Roman"/>
          <w:b/>
          <w:sz w:val="24"/>
          <w:szCs w:val="24"/>
        </w:rPr>
      </w:pPr>
    </w:p>
    <w:p w14:paraId="0BA6042E" w14:textId="77777777" w:rsidR="009F5F21" w:rsidRDefault="009F5F21" w:rsidP="009F5F21">
      <w:pPr>
        <w:jc w:val="center"/>
        <w:rPr>
          <w:rFonts w:ascii="Times New Roman" w:hAnsi="Times New Roman" w:cs="Times New Roman"/>
          <w:b/>
          <w:sz w:val="24"/>
          <w:szCs w:val="24"/>
        </w:rPr>
      </w:pPr>
    </w:p>
    <w:p w14:paraId="7AFB1DB7" w14:textId="77777777" w:rsidR="009F5F21" w:rsidRDefault="009F5F21" w:rsidP="009F5F21">
      <w:pPr>
        <w:jc w:val="center"/>
        <w:rPr>
          <w:rFonts w:ascii="Times New Roman" w:hAnsi="Times New Roman" w:cs="Times New Roman"/>
          <w:b/>
          <w:sz w:val="24"/>
          <w:szCs w:val="24"/>
        </w:rPr>
      </w:pPr>
    </w:p>
    <w:p w14:paraId="0EB000DA" w14:textId="77777777" w:rsidR="009F5F21" w:rsidRDefault="009F5F21" w:rsidP="009F5F21">
      <w:pPr>
        <w:jc w:val="center"/>
        <w:rPr>
          <w:rFonts w:ascii="Times New Roman" w:hAnsi="Times New Roman" w:cs="Times New Roman"/>
          <w:b/>
          <w:sz w:val="24"/>
          <w:szCs w:val="24"/>
        </w:rPr>
      </w:pPr>
    </w:p>
    <w:p w14:paraId="111D58FB" w14:textId="77777777" w:rsidR="009F5F21" w:rsidRDefault="009F5F21" w:rsidP="009F5F21">
      <w:pPr>
        <w:jc w:val="center"/>
        <w:rPr>
          <w:rFonts w:ascii="Times New Roman" w:hAnsi="Times New Roman" w:cs="Times New Roman"/>
          <w:b/>
          <w:sz w:val="24"/>
          <w:szCs w:val="24"/>
        </w:rPr>
      </w:pPr>
    </w:p>
    <w:p w14:paraId="2DEB47FD" w14:textId="77777777" w:rsidR="009F5F21" w:rsidRDefault="009F5F21" w:rsidP="009F5F21">
      <w:pPr>
        <w:jc w:val="center"/>
        <w:rPr>
          <w:rFonts w:ascii="Times New Roman" w:hAnsi="Times New Roman" w:cs="Times New Roman"/>
          <w:b/>
          <w:sz w:val="24"/>
          <w:szCs w:val="24"/>
        </w:rPr>
      </w:pPr>
    </w:p>
    <w:p w14:paraId="36356E3B" w14:textId="77777777" w:rsidR="009F5F21" w:rsidRDefault="009F5F21" w:rsidP="009F5F21">
      <w:pPr>
        <w:jc w:val="center"/>
        <w:rPr>
          <w:rFonts w:ascii="Times New Roman" w:hAnsi="Times New Roman" w:cs="Times New Roman"/>
          <w:b/>
          <w:sz w:val="24"/>
          <w:szCs w:val="24"/>
        </w:rPr>
      </w:pPr>
    </w:p>
    <w:p w14:paraId="3AD2A58D" w14:textId="77777777" w:rsidR="009F5F21" w:rsidRDefault="009F5F21" w:rsidP="009F5F21">
      <w:pPr>
        <w:jc w:val="center"/>
        <w:rPr>
          <w:rFonts w:ascii="Times New Roman" w:hAnsi="Times New Roman" w:cs="Times New Roman"/>
          <w:b/>
          <w:sz w:val="24"/>
          <w:szCs w:val="24"/>
        </w:rPr>
      </w:pPr>
    </w:p>
    <w:p w14:paraId="3E25DD14" w14:textId="77777777" w:rsidR="009F5F21" w:rsidRDefault="009F5F21" w:rsidP="009F5F21">
      <w:pPr>
        <w:jc w:val="center"/>
        <w:rPr>
          <w:rFonts w:ascii="Times New Roman" w:hAnsi="Times New Roman" w:cs="Times New Roman"/>
          <w:b/>
          <w:sz w:val="24"/>
          <w:szCs w:val="24"/>
        </w:rPr>
      </w:pPr>
    </w:p>
    <w:p w14:paraId="4D9F0D59" w14:textId="77777777" w:rsidR="00E5785C" w:rsidRDefault="00E5785C" w:rsidP="009F5F21">
      <w:pPr>
        <w:jc w:val="center"/>
        <w:rPr>
          <w:rFonts w:ascii="Times New Roman" w:hAnsi="Times New Roman" w:cs="Times New Roman"/>
          <w:b/>
          <w:sz w:val="24"/>
          <w:szCs w:val="24"/>
        </w:rPr>
      </w:pPr>
    </w:p>
    <w:p w14:paraId="69CFFB4D" w14:textId="77777777" w:rsidR="00E5785C" w:rsidRDefault="00E5785C" w:rsidP="009F5F21">
      <w:pPr>
        <w:jc w:val="center"/>
        <w:rPr>
          <w:rFonts w:ascii="Times New Roman" w:hAnsi="Times New Roman" w:cs="Times New Roman"/>
          <w:b/>
          <w:sz w:val="24"/>
          <w:szCs w:val="24"/>
        </w:rPr>
      </w:pPr>
    </w:p>
    <w:p w14:paraId="6AE8AF5B" w14:textId="616C522F" w:rsidR="00DE7AD0" w:rsidRDefault="00DE7AD0">
      <w:pPr>
        <w:rPr>
          <w:rFonts w:ascii="Times New Roman" w:hAnsi="Times New Roman" w:cs="Times New Roman"/>
          <w:b/>
          <w:sz w:val="24"/>
          <w:szCs w:val="24"/>
        </w:rPr>
      </w:pPr>
      <w:r>
        <w:rPr>
          <w:rFonts w:ascii="Times New Roman" w:hAnsi="Times New Roman" w:cs="Times New Roman"/>
          <w:b/>
          <w:sz w:val="24"/>
          <w:szCs w:val="24"/>
        </w:rPr>
        <w:br w:type="page"/>
      </w:r>
    </w:p>
    <w:p w14:paraId="1399BB81" w14:textId="77777777" w:rsidR="00E5785C" w:rsidRDefault="00E5785C" w:rsidP="009F5F21">
      <w:pPr>
        <w:jc w:val="center"/>
        <w:rPr>
          <w:rFonts w:ascii="Times New Roman" w:hAnsi="Times New Roman" w:cs="Times New Roman"/>
          <w:b/>
          <w:sz w:val="24"/>
          <w:szCs w:val="24"/>
        </w:rPr>
      </w:pPr>
    </w:p>
    <w:p w14:paraId="7B9C35F5" w14:textId="77777777" w:rsidR="00E5785C" w:rsidRDefault="00E5785C" w:rsidP="009F5F21">
      <w:pPr>
        <w:jc w:val="center"/>
        <w:rPr>
          <w:rFonts w:ascii="Times New Roman" w:hAnsi="Times New Roman" w:cs="Times New Roman"/>
          <w:b/>
          <w:sz w:val="24"/>
          <w:szCs w:val="24"/>
        </w:rPr>
      </w:pPr>
    </w:p>
    <w:p w14:paraId="32CEFA9B" w14:textId="77777777" w:rsidR="009F5F21" w:rsidRPr="00FF3C27" w:rsidRDefault="009F5F21" w:rsidP="009F5F21">
      <w:pPr>
        <w:jc w:val="center"/>
        <w:rPr>
          <w:rFonts w:ascii="Times New Roman" w:hAnsi="Times New Roman"/>
          <w:b/>
          <w:bCs/>
          <w:sz w:val="24"/>
          <w:szCs w:val="24"/>
        </w:rPr>
      </w:pPr>
      <w:r w:rsidRPr="00FF3C27">
        <w:rPr>
          <w:rFonts w:ascii="Times New Roman" w:hAnsi="Times New Roman"/>
          <w:b/>
          <w:bCs/>
          <w:color w:val="1C1C1C"/>
          <w:w w:val="105"/>
          <w:sz w:val="24"/>
          <w:szCs w:val="24"/>
        </w:rPr>
        <w:t>DECLARA</w:t>
      </w:r>
      <w:r w:rsidRPr="00FF3C27">
        <w:rPr>
          <w:rFonts w:ascii="Times New Roman" w:hAnsi="Times New Roman"/>
          <w:b/>
          <w:bCs/>
          <w:color w:val="2E2E2E"/>
          <w:w w:val="105"/>
          <w:sz w:val="24"/>
          <w:szCs w:val="24"/>
        </w:rPr>
        <w:t>T</w:t>
      </w:r>
      <w:r w:rsidRPr="00FF3C27">
        <w:rPr>
          <w:rFonts w:ascii="Times New Roman" w:hAnsi="Times New Roman"/>
          <w:b/>
          <w:bCs/>
          <w:color w:val="070707"/>
          <w:w w:val="105"/>
          <w:sz w:val="24"/>
          <w:szCs w:val="24"/>
        </w:rPr>
        <w:t>I</w:t>
      </w:r>
      <w:r w:rsidRPr="00FF3C27">
        <w:rPr>
          <w:rFonts w:ascii="Times New Roman" w:hAnsi="Times New Roman"/>
          <w:b/>
          <w:bCs/>
          <w:color w:val="2E2E2E"/>
          <w:w w:val="105"/>
          <w:sz w:val="24"/>
          <w:szCs w:val="24"/>
        </w:rPr>
        <w:t>E</w:t>
      </w:r>
      <w:r w:rsidRPr="00FF3C27">
        <w:rPr>
          <w:rFonts w:ascii="Times New Roman" w:hAnsi="Times New Roman"/>
          <w:b/>
          <w:bCs/>
          <w:color w:val="2E2E2E"/>
          <w:spacing w:val="-6"/>
          <w:w w:val="105"/>
          <w:sz w:val="24"/>
          <w:szCs w:val="24"/>
        </w:rPr>
        <w:t xml:space="preserve"> </w:t>
      </w:r>
      <w:r w:rsidRPr="00FF3C27">
        <w:rPr>
          <w:rFonts w:ascii="Times New Roman" w:hAnsi="Times New Roman"/>
          <w:b/>
          <w:bCs/>
          <w:color w:val="070707"/>
          <w:w w:val="105"/>
          <w:sz w:val="24"/>
          <w:szCs w:val="24"/>
        </w:rPr>
        <w:t>DE</w:t>
      </w:r>
      <w:r w:rsidRPr="00FF3C27">
        <w:rPr>
          <w:rFonts w:ascii="Times New Roman" w:hAnsi="Times New Roman"/>
          <w:b/>
          <w:bCs/>
          <w:color w:val="070707"/>
          <w:spacing w:val="-7"/>
          <w:w w:val="105"/>
          <w:sz w:val="24"/>
          <w:szCs w:val="24"/>
        </w:rPr>
        <w:t xml:space="preserve"> </w:t>
      </w:r>
      <w:r w:rsidRPr="00FF3C27">
        <w:rPr>
          <w:rFonts w:ascii="Times New Roman" w:hAnsi="Times New Roman"/>
          <w:b/>
          <w:bCs/>
          <w:color w:val="1C1C1C"/>
          <w:w w:val="105"/>
          <w:sz w:val="24"/>
          <w:szCs w:val="24"/>
        </w:rPr>
        <w:t>ACCEPTAREA</w:t>
      </w:r>
      <w:r w:rsidRPr="00FF3C27">
        <w:rPr>
          <w:rFonts w:ascii="Times New Roman" w:hAnsi="Times New Roman"/>
          <w:b/>
          <w:bCs/>
          <w:color w:val="1C1C1C"/>
          <w:spacing w:val="-9"/>
          <w:w w:val="105"/>
          <w:sz w:val="24"/>
          <w:szCs w:val="24"/>
        </w:rPr>
        <w:t xml:space="preserve"> </w:t>
      </w:r>
      <w:r w:rsidRPr="00FF3C27">
        <w:rPr>
          <w:rFonts w:ascii="Times New Roman" w:hAnsi="Times New Roman"/>
          <w:b/>
          <w:bCs/>
          <w:color w:val="1C1C1C"/>
          <w:w w:val="105"/>
          <w:sz w:val="24"/>
          <w:szCs w:val="24"/>
        </w:rPr>
        <w:t>CONDITIILOR</w:t>
      </w:r>
      <w:r w:rsidRPr="00FF3C27">
        <w:rPr>
          <w:rFonts w:ascii="Times New Roman" w:hAnsi="Times New Roman"/>
          <w:b/>
          <w:bCs/>
          <w:color w:val="1C1C1C"/>
          <w:spacing w:val="-11"/>
          <w:w w:val="105"/>
          <w:sz w:val="24"/>
          <w:szCs w:val="24"/>
        </w:rPr>
        <w:t xml:space="preserve"> </w:t>
      </w:r>
      <w:r w:rsidRPr="00FF3C27">
        <w:rPr>
          <w:rFonts w:ascii="Times New Roman" w:hAnsi="Times New Roman"/>
          <w:b/>
          <w:bCs/>
          <w:color w:val="1C1C1C"/>
          <w:spacing w:val="-2"/>
          <w:w w:val="105"/>
          <w:sz w:val="24"/>
          <w:szCs w:val="24"/>
        </w:rPr>
        <w:t>CONTRACTUALE</w:t>
      </w:r>
    </w:p>
    <w:p w14:paraId="4970D6DD" w14:textId="77777777" w:rsidR="009F5F21" w:rsidRPr="00FF3C27" w:rsidRDefault="009F5F21" w:rsidP="009F5F21">
      <w:pPr>
        <w:rPr>
          <w:rFonts w:ascii="Times New Roman" w:hAnsi="Times New Roman"/>
          <w:b/>
          <w:sz w:val="24"/>
          <w:szCs w:val="24"/>
        </w:rPr>
      </w:pPr>
    </w:p>
    <w:p w14:paraId="08EFABDD" w14:textId="77777777" w:rsidR="009F5F21" w:rsidRPr="00FF3C27" w:rsidRDefault="009F5F21" w:rsidP="009F5F21">
      <w:pPr>
        <w:rPr>
          <w:rFonts w:ascii="Times New Roman" w:hAnsi="Times New Roman"/>
          <w:b/>
          <w:sz w:val="24"/>
          <w:szCs w:val="24"/>
        </w:rPr>
      </w:pPr>
    </w:p>
    <w:p w14:paraId="6DA0ED03" w14:textId="77777777" w:rsidR="009F5F21" w:rsidRPr="00FF3C27" w:rsidRDefault="009F5F21" w:rsidP="009F5F21">
      <w:pPr>
        <w:rPr>
          <w:rFonts w:ascii="Times New Roman" w:hAnsi="Times New Roman"/>
          <w:b/>
          <w:sz w:val="24"/>
          <w:szCs w:val="24"/>
        </w:rPr>
      </w:pPr>
    </w:p>
    <w:p w14:paraId="51B180FA" w14:textId="77777777" w:rsidR="009F5F21" w:rsidRPr="00FF3C27" w:rsidRDefault="009F5F21" w:rsidP="009F5F21">
      <w:pPr>
        <w:rPr>
          <w:rFonts w:ascii="Times New Roman" w:hAnsi="Times New Roman"/>
          <w:sz w:val="24"/>
          <w:szCs w:val="24"/>
        </w:rPr>
      </w:pPr>
      <w:r w:rsidRPr="00FF3C27">
        <w:rPr>
          <w:rFonts w:ascii="Times New Roman" w:hAnsi="Times New Roman"/>
          <w:color w:val="2E2E2E"/>
          <w:sz w:val="24"/>
          <w:szCs w:val="24"/>
        </w:rPr>
        <w:t>Subsemnatu</w:t>
      </w:r>
      <w:r w:rsidRPr="00FF3C27">
        <w:rPr>
          <w:rFonts w:ascii="Times New Roman" w:hAnsi="Times New Roman"/>
          <w:color w:val="070707"/>
          <w:sz w:val="24"/>
          <w:szCs w:val="24"/>
        </w:rPr>
        <w:t>l..............</w:t>
      </w:r>
      <w:r w:rsidRPr="00FF3C27">
        <w:rPr>
          <w:rFonts w:ascii="Times New Roman" w:hAnsi="Times New Roman"/>
          <w:i/>
          <w:color w:val="2E2E2E"/>
          <w:sz w:val="24"/>
          <w:szCs w:val="24"/>
        </w:rPr>
        <w:t>,</w:t>
      </w:r>
      <w:r w:rsidRPr="00FF3C27">
        <w:rPr>
          <w:rFonts w:ascii="Times New Roman" w:hAnsi="Times New Roman"/>
          <w:i/>
          <w:color w:val="2E2E2E"/>
          <w:spacing w:val="24"/>
          <w:sz w:val="24"/>
          <w:szCs w:val="24"/>
        </w:rPr>
        <w:t xml:space="preserve"> </w:t>
      </w:r>
      <w:r w:rsidRPr="00FF3C27">
        <w:rPr>
          <w:rFonts w:ascii="Times New Roman" w:hAnsi="Times New Roman"/>
          <w:color w:val="2E2E2E"/>
          <w:sz w:val="24"/>
          <w:szCs w:val="24"/>
        </w:rPr>
        <w:t>reprezentant</w:t>
      </w:r>
      <w:r w:rsidRPr="00FF3C27">
        <w:rPr>
          <w:rFonts w:ascii="Times New Roman" w:hAnsi="Times New Roman"/>
          <w:color w:val="2E2E2E"/>
          <w:spacing w:val="28"/>
          <w:sz w:val="24"/>
          <w:szCs w:val="24"/>
        </w:rPr>
        <w:t xml:space="preserve"> </w:t>
      </w:r>
      <w:r w:rsidRPr="00FF3C27">
        <w:rPr>
          <w:rFonts w:ascii="Times New Roman" w:hAnsi="Times New Roman"/>
          <w:color w:val="070707"/>
          <w:sz w:val="24"/>
          <w:szCs w:val="24"/>
        </w:rPr>
        <w:t>l</w:t>
      </w:r>
      <w:r w:rsidRPr="00FF3C27">
        <w:rPr>
          <w:rFonts w:ascii="Times New Roman" w:hAnsi="Times New Roman"/>
          <w:color w:val="2E2E2E"/>
          <w:sz w:val="24"/>
          <w:szCs w:val="24"/>
        </w:rPr>
        <w:t>egal</w:t>
      </w:r>
      <w:r w:rsidRPr="00FF3C27">
        <w:rPr>
          <w:rFonts w:ascii="Times New Roman" w:hAnsi="Times New Roman"/>
          <w:color w:val="2E2E2E"/>
          <w:spacing w:val="25"/>
          <w:sz w:val="24"/>
          <w:szCs w:val="24"/>
        </w:rPr>
        <w:t xml:space="preserve"> </w:t>
      </w:r>
      <w:r w:rsidRPr="00FF3C27">
        <w:rPr>
          <w:rFonts w:ascii="Times New Roman" w:hAnsi="Times New Roman"/>
          <w:color w:val="2E2E2E"/>
          <w:spacing w:val="-5"/>
          <w:sz w:val="24"/>
          <w:szCs w:val="24"/>
        </w:rPr>
        <w:t>a</w:t>
      </w:r>
      <w:r w:rsidRPr="00FF3C27">
        <w:rPr>
          <w:rFonts w:ascii="Times New Roman" w:hAnsi="Times New Roman"/>
          <w:color w:val="070707"/>
          <w:spacing w:val="-5"/>
          <w:sz w:val="24"/>
          <w:szCs w:val="24"/>
        </w:rPr>
        <w:t>l .................</w:t>
      </w:r>
      <w:r w:rsidRPr="00FF3C27">
        <w:rPr>
          <w:rFonts w:ascii="Times New Roman" w:hAnsi="Times New Roman"/>
          <w:i/>
          <w:color w:val="666666"/>
          <w:sz w:val="24"/>
          <w:szCs w:val="24"/>
        </w:rPr>
        <w:t>,</w:t>
      </w:r>
      <w:r w:rsidRPr="00FF3C27">
        <w:rPr>
          <w:rFonts w:ascii="Times New Roman" w:hAnsi="Times New Roman"/>
          <w:i/>
          <w:color w:val="666666"/>
          <w:spacing w:val="40"/>
          <w:sz w:val="24"/>
          <w:szCs w:val="24"/>
        </w:rPr>
        <w:t xml:space="preserve"> </w:t>
      </w:r>
      <w:r w:rsidRPr="00FF3C27">
        <w:rPr>
          <w:rFonts w:ascii="Times New Roman" w:hAnsi="Times New Roman"/>
          <w:color w:val="2E2E2E"/>
          <w:sz w:val="24"/>
          <w:szCs w:val="24"/>
        </w:rPr>
        <w:t>în</w:t>
      </w:r>
      <w:r w:rsidRPr="00FF3C27">
        <w:rPr>
          <w:rFonts w:ascii="Times New Roman" w:hAnsi="Times New Roman"/>
          <w:color w:val="2E2E2E"/>
          <w:spacing w:val="40"/>
          <w:sz w:val="24"/>
          <w:szCs w:val="24"/>
        </w:rPr>
        <w:t xml:space="preserve"> </w:t>
      </w:r>
      <w:r w:rsidRPr="00FF3C27">
        <w:rPr>
          <w:rFonts w:ascii="Times New Roman" w:hAnsi="Times New Roman"/>
          <w:color w:val="1C1C1C"/>
          <w:sz w:val="24"/>
          <w:szCs w:val="24"/>
        </w:rPr>
        <w:t>nume</w:t>
      </w:r>
      <w:r w:rsidRPr="00FF3C27">
        <w:rPr>
          <w:rFonts w:ascii="Times New Roman" w:hAnsi="Times New Roman"/>
          <w:color w:val="1C1C1C"/>
          <w:spacing w:val="40"/>
          <w:sz w:val="24"/>
          <w:szCs w:val="24"/>
        </w:rPr>
        <w:t xml:space="preserve"> </w:t>
      </w:r>
      <w:r w:rsidRPr="00FF3C27">
        <w:rPr>
          <w:rFonts w:ascii="Times New Roman" w:hAnsi="Times New Roman"/>
          <w:color w:val="2E2E2E"/>
          <w:sz w:val="24"/>
          <w:szCs w:val="24"/>
        </w:rPr>
        <w:t>propriu</w:t>
      </w:r>
      <w:r w:rsidRPr="00FF3C27">
        <w:rPr>
          <w:rFonts w:ascii="Times New Roman" w:hAnsi="Times New Roman"/>
          <w:color w:val="2E2E2E"/>
          <w:spacing w:val="40"/>
          <w:sz w:val="24"/>
          <w:szCs w:val="24"/>
        </w:rPr>
        <w:t xml:space="preserve"> </w:t>
      </w:r>
      <w:r w:rsidRPr="00FF3C27">
        <w:rPr>
          <w:rFonts w:ascii="Times New Roman" w:hAnsi="Times New Roman"/>
          <w:color w:val="1C1C1C"/>
          <w:sz w:val="24"/>
          <w:szCs w:val="24"/>
        </w:rPr>
        <w:t xml:space="preserve">declar </w:t>
      </w:r>
      <w:r w:rsidRPr="00FF3C27">
        <w:rPr>
          <w:rFonts w:ascii="Times New Roman" w:hAnsi="Times New Roman"/>
          <w:color w:val="2E2E2E"/>
          <w:sz w:val="24"/>
          <w:szCs w:val="24"/>
        </w:rPr>
        <w:t xml:space="preserve">că sunt de acord cu </w:t>
      </w:r>
      <w:r w:rsidRPr="00FF3C27">
        <w:rPr>
          <w:rFonts w:ascii="Times New Roman" w:hAnsi="Times New Roman"/>
          <w:color w:val="1C1C1C"/>
          <w:sz w:val="24"/>
          <w:szCs w:val="24"/>
        </w:rPr>
        <w:t>toate pre</w:t>
      </w:r>
      <w:r w:rsidRPr="00FF3C27">
        <w:rPr>
          <w:rFonts w:ascii="Times New Roman" w:hAnsi="Times New Roman"/>
          <w:color w:val="444444"/>
          <w:sz w:val="24"/>
          <w:szCs w:val="24"/>
        </w:rPr>
        <w:t xml:space="preserve">vederile </w:t>
      </w:r>
      <w:r w:rsidRPr="00FF3C27">
        <w:rPr>
          <w:rFonts w:ascii="Times New Roman" w:hAnsi="Times New Roman"/>
          <w:color w:val="2E2E2E"/>
          <w:sz w:val="24"/>
          <w:szCs w:val="24"/>
        </w:rPr>
        <w:t>mode</w:t>
      </w:r>
      <w:r w:rsidRPr="00FF3C27">
        <w:rPr>
          <w:rFonts w:ascii="Times New Roman" w:hAnsi="Times New Roman"/>
          <w:color w:val="070707"/>
          <w:sz w:val="24"/>
          <w:szCs w:val="24"/>
        </w:rPr>
        <w:t>l</w:t>
      </w:r>
      <w:r w:rsidRPr="00FF3C27">
        <w:rPr>
          <w:rFonts w:ascii="Times New Roman" w:hAnsi="Times New Roman"/>
          <w:color w:val="2E2E2E"/>
          <w:sz w:val="24"/>
          <w:szCs w:val="24"/>
        </w:rPr>
        <w:t>ului de contract pub</w:t>
      </w:r>
      <w:r w:rsidRPr="00FF3C27">
        <w:rPr>
          <w:rFonts w:ascii="Times New Roman" w:hAnsi="Times New Roman"/>
          <w:color w:val="070707"/>
          <w:sz w:val="24"/>
          <w:szCs w:val="24"/>
        </w:rPr>
        <w:t>li</w:t>
      </w:r>
      <w:r w:rsidRPr="00FF3C27">
        <w:rPr>
          <w:rFonts w:ascii="Times New Roman" w:hAnsi="Times New Roman"/>
          <w:color w:val="2E2E2E"/>
          <w:sz w:val="24"/>
          <w:szCs w:val="24"/>
        </w:rPr>
        <w:t xml:space="preserve">cat </w:t>
      </w:r>
      <w:r w:rsidRPr="00FF3C27">
        <w:rPr>
          <w:rFonts w:ascii="Times New Roman" w:hAnsi="Times New Roman"/>
          <w:color w:val="1C1C1C"/>
          <w:sz w:val="24"/>
          <w:szCs w:val="24"/>
        </w:rPr>
        <w:t xml:space="preserve">în </w:t>
      </w:r>
      <w:r w:rsidRPr="00FF3C27">
        <w:rPr>
          <w:rFonts w:ascii="Times New Roman" w:hAnsi="Times New Roman"/>
          <w:color w:val="2E2E2E"/>
          <w:sz w:val="24"/>
          <w:szCs w:val="24"/>
        </w:rPr>
        <w:t>cadrul procedurii de atr</w:t>
      </w:r>
      <w:r w:rsidRPr="00FF3C27">
        <w:rPr>
          <w:rFonts w:ascii="Times New Roman" w:hAnsi="Times New Roman"/>
          <w:color w:val="070707"/>
          <w:sz w:val="24"/>
          <w:szCs w:val="24"/>
        </w:rPr>
        <w:t>i</w:t>
      </w:r>
      <w:r w:rsidRPr="00FF3C27">
        <w:rPr>
          <w:rFonts w:ascii="Times New Roman" w:hAnsi="Times New Roman"/>
          <w:color w:val="2E2E2E"/>
          <w:sz w:val="24"/>
          <w:szCs w:val="24"/>
        </w:rPr>
        <w:t>buire cu anunț</w:t>
      </w:r>
      <w:r w:rsidRPr="00FF3C27">
        <w:rPr>
          <w:rFonts w:ascii="Times New Roman" w:hAnsi="Times New Roman"/>
          <w:color w:val="666666"/>
          <w:sz w:val="24"/>
          <w:szCs w:val="24"/>
        </w:rPr>
        <w:t>ul</w:t>
      </w:r>
      <w:r w:rsidRPr="00FF3C27">
        <w:rPr>
          <w:rFonts w:ascii="Times New Roman" w:hAnsi="Times New Roman"/>
          <w:color w:val="2E2E2E"/>
          <w:sz w:val="24"/>
          <w:szCs w:val="24"/>
        </w:rPr>
        <w:t xml:space="preserve"> de participare </w:t>
      </w:r>
      <w:r w:rsidRPr="00FF3C27">
        <w:rPr>
          <w:rFonts w:ascii="Times New Roman" w:hAnsi="Times New Roman"/>
          <w:color w:val="1C1C1C"/>
          <w:sz w:val="24"/>
          <w:szCs w:val="24"/>
        </w:rPr>
        <w:t xml:space="preserve">nr </w:t>
      </w:r>
      <w:r w:rsidRPr="00FF3C27">
        <w:rPr>
          <w:rFonts w:ascii="Times New Roman" w:hAnsi="Times New Roman"/>
          <w:color w:val="070707"/>
          <w:spacing w:val="40"/>
          <w:sz w:val="24"/>
          <w:szCs w:val="24"/>
        </w:rPr>
        <w:t xml:space="preserve">        </w:t>
      </w:r>
      <w:r w:rsidRPr="00FF3C27">
        <w:rPr>
          <w:rFonts w:ascii="Times New Roman" w:hAnsi="Times New Roman"/>
          <w:color w:val="2E2E2E"/>
          <w:sz w:val="24"/>
          <w:szCs w:val="24"/>
        </w:rPr>
        <w:t>organ</w:t>
      </w:r>
      <w:r w:rsidRPr="00FF3C27">
        <w:rPr>
          <w:rFonts w:ascii="Times New Roman" w:hAnsi="Times New Roman"/>
          <w:color w:val="070707"/>
          <w:sz w:val="24"/>
          <w:szCs w:val="24"/>
        </w:rPr>
        <w:t>i</w:t>
      </w:r>
      <w:r w:rsidRPr="00FF3C27">
        <w:rPr>
          <w:rFonts w:ascii="Times New Roman" w:hAnsi="Times New Roman"/>
          <w:color w:val="2E2E2E"/>
          <w:sz w:val="24"/>
          <w:szCs w:val="24"/>
        </w:rPr>
        <w:t xml:space="preserve">zată de PrimariaOrasului Salcea și </w:t>
      </w:r>
      <w:r w:rsidRPr="00FF3C27">
        <w:rPr>
          <w:rFonts w:ascii="Times New Roman" w:hAnsi="Times New Roman"/>
          <w:color w:val="1C1C1C"/>
          <w:sz w:val="24"/>
          <w:szCs w:val="24"/>
        </w:rPr>
        <w:t xml:space="preserve">ne </w:t>
      </w:r>
      <w:r w:rsidRPr="00FF3C27">
        <w:rPr>
          <w:rFonts w:ascii="Times New Roman" w:hAnsi="Times New Roman"/>
          <w:color w:val="2E2E2E"/>
          <w:sz w:val="24"/>
          <w:szCs w:val="24"/>
        </w:rPr>
        <w:t>obligăm să respectăm toate ob</w:t>
      </w:r>
      <w:r w:rsidRPr="00FF3C27">
        <w:rPr>
          <w:rFonts w:ascii="Times New Roman" w:hAnsi="Times New Roman"/>
          <w:color w:val="070707"/>
          <w:sz w:val="24"/>
          <w:szCs w:val="24"/>
        </w:rPr>
        <w:t>li</w:t>
      </w:r>
      <w:r w:rsidRPr="00FF3C27">
        <w:rPr>
          <w:rFonts w:ascii="Times New Roman" w:hAnsi="Times New Roman"/>
          <w:color w:val="2E2E2E"/>
          <w:sz w:val="24"/>
          <w:szCs w:val="24"/>
        </w:rPr>
        <w:t>gații</w:t>
      </w:r>
      <w:r w:rsidRPr="00FF3C27">
        <w:rPr>
          <w:rFonts w:ascii="Times New Roman" w:hAnsi="Times New Roman"/>
          <w:color w:val="070707"/>
          <w:sz w:val="24"/>
          <w:szCs w:val="24"/>
        </w:rPr>
        <w:t>l</w:t>
      </w:r>
      <w:r w:rsidRPr="00FF3C27">
        <w:rPr>
          <w:rFonts w:ascii="Times New Roman" w:hAnsi="Times New Roman"/>
          <w:color w:val="2E2E2E"/>
          <w:sz w:val="24"/>
          <w:szCs w:val="24"/>
        </w:rPr>
        <w:t xml:space="preserve">e </w:t>
      </w:r>
      <w:r w:rsidRPr="00FF3C27">
        <w:rPr>
          <w:rFonts w:ascii="Times New Roman" w:hAnsi="Times New Roman"/>
          <w:color w:val="1C1C1C"/>
          <w:sz w:val="24"/>
          <w:szCs w:val="24"/>
        </w:rPr>
        <w:t xml:space="preserve">menționate </w:t>
      </w:r>
      <w:r w:rsidRPr="00FF3C27">
        <w:rPr>
          <w:rFonts w:ascii="Times New Roman" w:hAnsi="Times New Roman"/>
          <w:color w:val="2E2E2E"/>
          <w:sz w:val="24"/>
          <w:szCs w:val="24"/>
        </w:rPr>
        <w:t>în conțin</w:t>
      </w:r>
      <w:r w:rsidRPr="00FF3C27">
        <w:rPr>
          <w:rFonts w:ascii="Times New Roman" w:hAnsi="Times New Roman"/>
          <w:color w:val="070707"/>
          <w:sz w:val="24"/>
          <w:szCs w:val="24"/>
        </w:rPr>
        <w:t>utu</w:t>
      </w:r>
      <w:r w:rsidRPr="00FF3C27">
        <w:rPr>
          <w:rFonts w:ascii="Times New Roman" w:hAnsi="Times New Roman"/>
          <w:color w:val="2E2E2E"/>
          <w:sz w:val="24"/>
          <w:szCs w:val="24"/>
        </w:rPr>
        <w:t>l acestuia.</w:t>
      </w:r>
    </w:p>
    <w:p w14:paraId="21ADDE73" w14:textId="77777777" w:rsidR="009F5F21" w:rsidRPr="00FF3C27" w:rsidRDefault="009F5F21" w:rsidP="009F5F21">
      <w:pPr>
        <w:rPr>
          <w:rFonts w:ascii="Times New Roman" w:hAnsi="Times New Roman"/>
          <w:sz w:val="24"/>
          <w:szCs w:val="24"/>
        </w:rPr>
      </w:pPr>
    </w:p>
    <w:p w14:paraId="263B9D46" w14:textId="77777777" w:rsidR="009F5F21" w:rsidRPr="00FF3C27" w:rsidRDefault="009F5F21" w:rsidP="009F5F21"/>
    <w:p w14:paraId="580D4272" w14:textId="77777777" w:rsidR="009F5F21" w:rsidRPr="00FF3C27" w:rsidRDefault="009F5F21" w:rsidP="009F5F21"/>
    <w:p w14:paraId="0FBAFC37" w14:textId="77777777" w:rsidR="009F5F21" w:rsidRPr="00FF3C27" w:rsidRDefault="009F5F21" w:rsidP="009F5F21">
      <w:pPr>
        <w:spacing w:after="60" w:line="264" w:lineRule="auto"/>
        <w:ind w:left="450"/>
        <w:rPr>
          <w:rFonts w:ascii="Times New Roman" w:hAnsi="Times New Roman"/>
        </w:rPr>
      </w:pPr>
    </w:p>
    <w:p w14:paraId="136A7392" w14:textId="77777777" w:rsidR="009F5F21" w:rsidRPr="000F2589" w:rsidRDefault="009F5F21" w:rsidP="009F5F21">
      <w:pPr>
        <w:spacing w:after="60" w:line="264" w:lineRule="auto"/>
        <w:ind w:left="450"/>
        <w:rPr>
          <w:rFonts w:ascii="Times New Roman" w:hAnsi="Times New Roman"/>
          <w:lang w:val="pt-BR"/>
        </w:rPr>
      </w:pPr>
      <w:r w:rsidRPr="000F2589">
        <w:rPr>
          <w:rFonts w:ascii="Times New Roman" w:hAnsi="Times New Roman"/>
          <w:lang w:val="pt-BR"/>
        </w:rPr>
        <w:t>Data completării</w:t>
      </w:r>
    </w:p>
    <w:p w14:paraId="75E0543E" w14:textId="77777777" w:rsidR="009F5F21" w:rsidRPr="000F2589" w:rsidRDefault="009F5F21" w:rsidP="009F5F21">
      <w:pPr>
        <w:spacing w:after="60" w:line="264" w:lineRule="auto"/>
        <w:ind w:left="450"/>
        <w:rPr>
          <w:rFonts w:ascii="Times New Roman" w:hAnsi="Times New Roman"/>
          <w:lang w:val="pt-BR"/>
        </w:rPr>
      </w:pPr>
      <w:r w:rsidRPr="000F2589">
        <w:rPr>
          <w:rFonts w:ascii="Times New Roman" w:hAnsi="Times New Roman"/>
          <w:lang w:val="pt-BR"/>
        </w:rPr>
        <w:t>OFERTANT,</w:t>
      </w:r>
    </w:p>
    <w:p w14:paraId="3A0CD52C" w14:textId="77777777" w:rsidR="009F5F21" w:rsidRPr="000F2589" w:rsidRDefault="009F5F21" w:rsidP="009F5F21">
      <w:pPr>
        <w:spacing w:after="60" w:line="264" w:lineRule="auto"/>
        <w:ind w:left="450"/>
        <w:rPr>
          <w:rFonts w:ascii="Times New Roman" w:hAnsi="Times New Roman"/>
          <w:lang w:val="pt-BR"/>
        </w:rPr>
      </w:pPr>
      <w:r w:rsidRPr="000F2589">
        <w:rPr>
          <w:rFonts w:ascii="Times New Roman" w:hAnsi="Times New Roman"/>
          <w:lang w:val="pt-BR"/>
        </w:rPr>
        <w:t>..................................</w:t>
      </w:r>
    </w:p>
    <w:p w14:paraId="195ABC33" w14:textId="77777777" w:rsidR="009F5F21" w:rsidRPr="000F2589" w:rsidRDefault="009F5F21" w:rsidP="009F5F21">
      <w:pPr>
        <w:spacing w:after="60" w:line="264" w:lineRule="auto"/>
        <w:ind w:left="450"/>
        <w:rPr>
          <w:rFonts w:ascii="Times New Roman" w:hAnsi="Times New Roman"/>
          <w:lang w:val="pt-BR"/>
        </w:rPr>
      </w:pPr>
      <w:r w:rsidRPr="000F2589">
        <w:rPr>
          <w:rFonts w:ascii="Times New Roman" w:hAnsi="Times New Roman"/>
          <w:lang w:val="pt-BR"/>
        </w:rPr>
        <w:t>Semnătura autorizată</w:t>
      </w:r>
      <w:r w:rsidRPr="000F2589">
        <w:rPr>
          <w:rFonts w:ascii="Times New Roman" w:hAnsi="Times New Roman"/>
          <w:lang w:val="pt-BR"/>
        </w:rPr>
        <w:tab/>
        <w:t>_____________________________</w:t>
      </w:r>
    </w:p>
    <w:p w14:paraId="48F2A161" w14:textId="77777777" w:rsidR="009F5F21" w:rsidRPr="00D675AE" w:rsidRDefault="009F5F21" w:rsidP="009F5F21">
      <w:pPr>
        <w:pStyle w:val="text"/>
        <w:widowControl/>
        <w:ind w:left="450"/>
        <w:rPr>
          <w:rFonts w:ascii="Times New Roman" w:hAnsi="Times New Roman"/>
          <w:sz w:val="22"/>
          <w:szCs w:val="22"/>
          <w:lang w:val="ro-RO"/>
        </w:rPr>
      </w:pPr>
      <w:r w:rsidRPr="00D675AE">
        <w:rPr>
          <w:rFonts w:ascii="Times New Roman" w:hAnsi="Times New Roman"/>
          <w:sz w:val="22"/>
          <w:szCs w:val="22"/>
          <w:lang w:val="ro-RO"/>
        </w:rPr>
        <w:t>L.S..</w:t>
      </w:r>
    </w:p>
    <w:p w14:paraId="1F25F090" w14:textId="77777777" w:rsidR="009F5F21" w:rsidRPr="000F2589" w:rsidRDefault="009F5F21" w:rsidP="009F5F21">
      <w:pPr>
        <w:tabs>
          <w:tab w:val="left" w:pos="0"/>
        </w:tabs>
        <w:spacing w:before="60"/>
        <w:jc w:val="both"/>
        <w:rPr>
          <w:rFonts w:ascii="Times New Roman" w:hAnsi="Times New Roman"/>
          <w:bCs/>
          <w:lang w:val="pt-BR"/>
        </w:rPr>
      </w:pPr>
    </w:p>
    <w:p w14:paraId="0D8A947D" w14:textId="77777777" w:rsidR="009F5F21" w:rsidRPr="00D13F25" w:rsidRDefault="009F5F21" w:rsidP="009F5F21">
      <w:pPr>
        <w:rPr>
          <w:lang w:val="pt-BR"/>
        </w:rPr>
      </w:pPr>
    </w:p>
    <w:p w14:paraId="186F4087" w14:textId="77777777" w:rsidR="009F5F21" w:rsidRDefault="009F5F21" w:rsidP="009F5F21">
      <w:pPr>
        <w:rPr>
          <w:lang w:val="pt-BR"/>
        </w:rPr>
      </w:pPr>
    </w:p>
    <w:p w14:paraId="7F0B2899" w14:textId="77777777" w:rsidR="009F5F21" w:rsidRDefault="009F5F21" w:rsidP="009F5F21">
      <w:pPr>
        <w:rPr>
          <w:lang w:val="pt-BR"/>
        </w:rPr>
      </w:pPr>
    </w:p>
    <w:p w14:paraId="6A216034" w14:textId="77777777" w:rsidR="009F5F21" w:rsidRDefault="009F5F21" w:rsidP="009F5F21">
      <w:pPr>
        <w:rPr>
          <w:lang w:val="pt-BR"/>
        </w:rPr>
      </w:pPr>
    </w:p>
    <w:p w14:paraId="1D749704" w14:textId="77777777" w:rsidR="009F5F21" w:rsidRDefault="009F5F21" w:rsidP="009F5F21">
      <w:pPr>
        <w:rPr>
          <w:lang w:val="pt-BR"/>
        </w:rPr>
      </w:pPr>
    </w:p>
    <w:p w14:paraId="1CD22C0D" w14:textId="77777777" w:rsidR="009F5F21" w:rsidRDefault="009F5F21" w:rsidP="009F5F21">
      <w:pPr>
        <w:rPr>
          <w:lang w:val="pt-BR"/>
        </w:rPr>
      </w:pPr>
    </w:p>
    <w:p w14:paraId="45F0C005" w14:textId="77777777" w:rsidR="009F5F21" w:rsidRDefault="009F5F21" w:rsidP="009F5F21">
      <w:pPr>
        <w:rPr>
          <w:lang w:val="pt-BR"/>
        </w:rPr>
      </w:pPr>
    </w:p>
    <w:p w14:paraId="40035CBA" w14:textId="77777777" w:rsidR="009F5F21" w:rsidRDefault="009F5F21" w:rsidP="009F5F21">
      <w:pPr>
        <w:rPr>
          <w:lang w:val="pt-BR"/>
        </w:rPr>
      </w:pPr>
    </w:p>
    <w:p w14:paraId="5C092E66" w14:textId="77777777" w:rsidR="009F5F21" w:rsidRDefault="009F5F21" w:rsidP="009F5F21">
      <w:pPr>
        <w:rPr>
          <w:lang w:val="pt-BR"/>
        </w:rPr>
      </w:pPr>
    </w:p>
    <w:p w14:paraId="6745EF4C" w14:textId="77777777" w:rsidR="009F5F21" w:rsidRDefault="009F5F21" w:rsidP="009F5F21">
      <w:pPr>
        <w:rPr>
          <w:lang w:val="pt-BR"/>
        </w:rPr>
      </w:pPr>
    </w:p>
    <w:p w14:paraId="00FA1433" w14:textId="77777777" w:rsidR="009F5F21" w:rsidRDefault="009F5F21" w:rsidP="009F5F21">
      <w:pPr>
        <w:rPr>
          <w:lang w:val="pt-BR"/>
        </w:rPr>
      </w:pPr>
    </w:p>
    <w:p w14:paraId="14E596FC" w14:textId="77777777" w:rsidR="009F5F21" w:rsidRPr="00D13F25" w:rsidRDefault="009F5F21" w:rsidP="009F5F21">
      <w:pPr>
        <w:rPr>
          <w:lang w:val="pt-BR"/>
        </w:rPr>
      </w:pPr>
    </w:p>
    <w:p w14:paraId="46DE0CB3" w14:textId="77777777" w:rsidR="009F5F21" w:rsidRPr="00D13F25" w:rsidRDefault="009F5F21" w:rsidP="009F5F21">
      <w:pPr>
        <w:rPr>
          <w:sz w:val="23"/>
          <w:lang w:val="pt-BR"/>
        </w:rPr>
      </w:pPr>
    </w:p>
    <w:p w14:paraId="4F9A1B7C" w14:textId="77777777" w:rsidR="009F5F21" w:rsidRPr="00D13F25" w:rsidRDefault="009F5F21" w:rsidP="009F5F21">
      <w:pPr>
        <w:jc w:val="both"/>
        <w:rPr>
          <w:lang w:val="pt-BR"/>
        </w:rPr>
      </w:pPr>
      <w:r w:rsidRPr="00D13F25">
        <w:rPr>
          <w:lang w:val="pt-BR"/>
        </w:rPr>
        <w:lastRenderedPageBreak/>
        <w:t>OFERTANTUL</w:t>
      </w:r>
    </w:p>
    <w:p w14:paraId="661D4E25" w14:textId="77777777" w:rsidR="009F5F21" w:rsidRPr="00D13F25" w:rsidRDefault="009F5F21" w:rsidP="009F5F21">
      <w:pPr>
        <w:jc w:val="both"/>
        <w:rPr>
          <w:lang w:val="pt-BR"/>
        </w:rPr>
      </w:pPr>
      <w:r w:rsidRPr="00D13F25">
        <w:rPr>
          <w:lang w:val="pt-BR"/>
        </w:rPr>
        <w:t>…………………</w:t>
      </w:r>
    </w:p>
    <w:p w14:paraId="0D4BC314" w14:textId="77777777" w:rsidR="009F5F21" w:rsidRPr="00D13F25" w:rsidRDefault="009F5F21" w:rsidP="009F5F21">
      <w:pPr>
        <w:jc w:val="both"/>
        <w:rPr>
          <w:lang w:val="pt-BR"/>
        </w:rPr>
      </w:pPr>
      <w:r w:rsidRPr="00D13F25">
        <w:rPr>
          <w:i/>
          <w:lang w:val="pt-BR"/>
        </w:rPr>
        <w:t>(denumirea/numele)</w:t>
      </w:r>
    </w:p>
    <w:p w14:paraId="2E877D61" w14:textId="77777777" w:rsidR="009F5F21" w:rsidRPr="00D13F25" w:rsidRDefault="009F5F21" w:rsidP="009F5F21">
      <w:pPr>
        <w:jc w:val="center"/>
        <w:rPr>
          <w:b/>
          <w:sz w:val="28"/>
          <w:lang w:val="pt-BR"/>
        </w:rPr>
      </w:pPr>
      <w:r w:rsidRPr="00D13F25">
        <w:rPr>
          <w:b/>
          <w:sz w:val="28"/>
          <w:lang w:val="pt-BR"/>
        </w:rPr>
        <w:t>DECLARAŢIE</w:t>
      </w:r>
    </w:p>
    <w:p w14:paraId="1EE1C509" w14:textId="77777777" w:rsidR="009F5F21" w:rsidRPr="00D13F25" w:rsidRDefault="009F5F21" w:rsidP="009F5F21">
      <w:pPr>
        <w:jc w:val="both"/>
        <w:rPr>
          <w:b/>
          <w:lang w:val="pt-BR"/>
        </w:rPr>
      </w:pPr>
      <w:r w:rsidRPr="00D13F25">
        <w:rPr>
          <w:lang w:val="pt-BR"/>
        </w:rPr>
        <w:t>pe propria răspundere conform prevederilor articolului 326 din Codul Penal privind falsul în declarații ce va conține datele despre beneficiarul real</w:t>
      </w:r>
      <w:r w:rsidRPr="00D13F25">
        <w:rPr>
          <w:b/>
          <w:lang w:val="pt-BR"/>
        </w:rPr>
        <w:t>*</w:t>
      </w:r>
    </w:p>
    <w:p w14:paraId="5650B918" w14:textId="77777777" w:rsidR="009F5F21" w:rsidRPr="00D13F25" w:rsidRDefault="009F5F21" w:rsidP="009F5F21">
      <w:pPr>
        <w:jc w:val="both"/>
        <w:rPr>
          <w:lang w:val="pt-BR"/>
        </w:rPr>
      </w:pPr>
      <w:r w:rsidRPr="00D13F25">
        <w:rPr>
          <w:lang w:val="pt-BR"/>
        </w:rPr>
        <w:t>Subsemnatul/a _________________, reprezentant împuternicit al ______________________ (</w:t>
      </w:r>
      <w:r w:rsidRPr="00D13F25">
        <w:rPr>
          <w:i/>
          <w:lang w:val="pt-BR"/>
        </w:rPr>
        <w:t>denumirea și datele de identificare ale operatorului economic</w:t>
      </w:r>
      <w:r w:rsidRPr="00D13F25">
        <w:rPr>
          <w:lang w:val="pt-BR"/>
        </w:rPr>
        <w:t>) declar pe propria răspundere, sub sancţiunea excluderii din procedură şi sub sancţiunile aplicate faptei de fals în declarații, următoarele:</w:t>
      </w:r>
    </w:p>
    <w:p w14:paraId="71D9AADA" w14:textId="77777777" w:rsidR="009F5F21" w:rsidRPr="00D13F25" w:rsidRDefault="009F5F21" w:rsidP="009F5F21">
      <w:pPr>
        <w:numPr>
          <w:ilvl w:val="0"/>
          <w:numId w:val="7"/>
        </w:numPr>
        <w:spacing w:after="0" w:line="240" w:lineRule="auto"/>
        <w:ind w:left="0" w:firstLine="283"/>
        <w:jc w:val="both"/>
        <w:rPr>
          <w:lang w:val="pt-BR"/>
        </w:rPr>
      </w:pPr>
      <w:r w:rsidRPr="00D13F25">
        <w:rPr>
          <w:lang w:val="pt-BR"/>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467C64EE" w14:textId="77777777" w:rsidR="009F5F21" w:rsidRPr="00D13F25" w:rsidRDefault="009F5F21" w:rsidP="009F5F21">
      <w:pPr>
        <w:numPr>
          <w:ilvl w:val="0"/>
          <w:numId w:val="7"/>
        </w:numPr>
        <w:spacing w:after="0" w:line="240" w:lineRule="auto"/>
        <w:ind w:left="0" w:firstLine="283"/>
        <w:jc w:val="both"/>
        <w:rPr>
          <w:lang w:val="pt-BR"/>
        </w:rPr>
      </w:pPr>
      <w:r w:rsidRPr="00D13F25">
        <w:rPr>
          <w:lang w:val="pt-BR"/>
        </w:rPr>
        <w:t>mă oblig să informez imediat autoritatea contractantă cu privire la 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procedurii de atribuire a contractului de achiziție publică până la încetarea relațiilor contractuale.</w:t>
      </w:r>
    </w:p>
    <w:p w14:paraId="2D38E27E" w14:textId="77777777" w:rsidR="009F5F21" w:rsidRPr="00D13F25" w:rsidRDefault="009F5F21" w:rsidP="009F5F21">
      <w:pPr>
        <w:numPr>
          <w:ilvl w:val="0"/>
          <w:numId w:val="7"/>
        </w:numPr>
        <w:spacing w:after="0" w:line="240" w:lineRule="auto"/>
        <w:ind w:left="0" w:firstLine="283"/>
        <w:jc w:val="both"/>
        <w:rPr>
          <w:lang w:val="pt-BR"/>
        </w:rPr>
      </w:pPr>
      <w:r w:rsidRPr="00D13F25">
        <w:rPr>
          <w:lang w:val="pt-BR"/>
        </w:rPr>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7A55C20E" w14:textId="77777777" w:rsidR="009F5F21" w:rsidRPr="00D13F25" w:rsidRDefault="009F5F21" w:rsidP="009F5F21">
      <w:pPr>
        <w:numPr>
          <w:ilvl w:val="0"/>
          <w:numId w:val="7"/>
        </w:numPr>
        <w:spacing w:after="0" w:line="240" w:lineRule="auto"/>
        <w:ind w:left="0" w:firstLine="283"/>
        <w:jc w:val="both"/>
        <w:rPr>
          <w:i/>
          <w:lang w:val="pt-BR"/>
        </w:rPr>
      </w:pPr>
      <w:r w:rsidRPr="00D13F25">
        <w:rPr>
          <w:lang w:val="pt-BR"/>
        </w:rPr>
        <w:t xml:space="preserve">obligă să cunosc prevederile </w:t>
      </w:r>
      <w:r w:rsidRPr="00D13F25">
        <w:rPr>
          <w:color w:val="000000"/>
          <w:lang w:val="pt-BR"/>
        </w:rPr>
        <w:t xml:space="preserve">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w:t>
      </w:r>
      <w:r w:rsidRPr="00D13F25">
        <w:rPr>
          <w:lang w:val="pt-BR"/>
        </w:rPr>
        <w:t xml:space="preserve">în vigoare cu privire la beneficiarul real și am luat la cunoștință de prevederile art.326 „Falsul în declaraţii” din Codul penal referitor la </w:t>
      </w:r>
      <w:r w:rsidRPr="00D13F25">
        <w:rPr>
          <w:i/>
          <w:lang w:val="pt-BR"/>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14:paraId="47027B76" w14:textId="77777777" w:rsidR="009F5F21" w:rsidRPr="00D27836" w:rsidRDefault="009F5F21" w:rsidP="009F5F21">
      <w:pPr>
        <w:ind w:firstLine="283"/>
        <w:jc w:val="both"/>
        <w:rPr>
          <w:lang w:val="pt-BR"/>
        </w:rPr>
      </w:pPr>
      <w:r w:rsidRPr="00D27836">
        <w:rPr>
          <w:i/>
          <w:lang w:val="pt-BR"/>
        </w:rPr>
        <w:t>(2) Fapta prevăzută la alin. (1), săvârșită pentru a ascunde existența unui risc privind infectarea cu o boală infectocontagioasă, se pedepsește cu închisoare de la unu la 5 ani sau cu amendă.”.</w:t>
      </w:r>
    </w:p>
    <w:p w14:paraId="454738C1" w14:textId="77777777" w:rsidR="009F5F21" w:rsidRPr="00A1177F" w:rsidRDefault="009F5F21" w:rsidP="009F5F21">
      <w:pPr>
        <w:jc w:val="both"/>
        <w:rPr>
          <w:lang w:val="it-IT"/>
        </w:rPr>
      </w:pPr>
      <w:r w:rsidRPr="00A1177F">
        <w:rPr>
          <w:lang w:val="it-IT"/>
        </w:rPr>
        <w:t>Data ……………………</w:t>
      </w:r>
    </w:p>
    <w:p w14:paraId="58592A9D" w14:textId="77777777" w:rsidR="009F5F21" w:rsidRPr="00A1177F" w:rsidRDefault="009F5F21" w:rsidP="009F5F21">
      <w:pPr>
        <w:jc w:val="both"/>
        <w:rPr>
          <w:lang w:val="it-IT"/>
        </w:rPr>
      </w:pPr>
      <w:r w:rsidRPr="00A1177F">
        <w:rPr>
          <w:lang w:val="it-IT"/>
        </w:rPr>
        <w:t xml:space="preserve">Ofertant </w:t>
      </w:r>
    </w:p>
    <w:p w14:paraId="6FC4B574" w14:textId="77777777" w:rsidR="009F5F21" w:rsidRPr="00A1177F" w:rsidRDefault="009F5F21" w:rsidP="009F5F21">
      <w:pPr>
        <w:jc w:val="both"/>
        <w:rPr>
          <w:lang w:val="it-IT"/>
        </w:rPr>
      </w:pPr>
      <w:r w:rsidRPr="00A1177F">
        <w:rPr>
          <w:lang w:val="it-IT"/>
        </w:rPr>
        <w:t>………………..………......................  (numele operatorului economic)</w:t>
      </w:r>
    </w:p>
    <w:p w14:paraId="68721CF9" w14:textId="77777777" w:rsidR="009F5F21" w:rsidRPr="00A1177F" w:rsidRDefault="009F5F21" w:rsidP="009F5F21">
      <w:pPr>
        <w:jc w:val="both"/>
        <w:rPr>
          <w:lang w:val="it-IT"/>
        </w:rPr>
      </w:pPr>
      <w:r w:rsidRPr="00A1177F">
        <w:rPr>
          <w:lang w:val="it-IT"/>
        </w:rPr>
        <w:t>………………..………...................... (numele persoanei autorizate şi semnătura)</w:t>
      </w:r>
    </w:p>
    <w:p w14:paraId="7CCE63C8" w14:textId="77777777" w:rsidR="009F5F21" w:rsidRDefault="009F5F21" w:rsidP="009F5F21">
      <w:pPr>
        <w:jc w:val="both"/>
        <w:rPr>
          <w:i/>
          <w:lang w:val="pt-BR"/>
        </w:rPr>
      </w:pPr>
      <w:r w:rsidRPr="00A1177F">
        <w:rPr>
          <w:i/>
          <w:lang w:val="pt-BR"/>
        </w:rPr>
        <w:t xml:space="preserve">*) Se </w:t>
      </w:r>
      <w:r w:rsidR="00A44361">
        <w:rPr>
          <w:i/>
          <w:lang w:val="pt-BR"/>
        </w:rPr>
        <w:t>completează de către ofertantu</w:t>
      </w:r>
    </w:p>
    <w:p w14:paraId="14D6DC01" w14:textId="77777777" w:rsidR="009F5F21" w:rsidRDefault="009F5F21" w:rsidP="009F5F21">
      <w:pPr>
        <w:shd w:val="clear" w:color="auto" w:fill="FFFFFF"/>
        <w:spacing w:before="245"/>
        <w:jc w:val="right"/>
        <w:rPr>
          <w:rFonts w:ascii="Arial Narrow" w:hAnsi="Arial Narrow"/>
          <w:b/>
          <w:sz w:val="24"/>
          <w:szCs w:val="24"/>
          <w:lang w:val="pt-BR"/>
        </w:rPr>
      </w:pPr>
      <w:r>
        <w:rPr>
          <w:rFonts w:ascii="Arial Narrow" w:hAnsi="Arial Narrow"/>
          <w:b/>
          <w:sz w:val="24"/>
          <w:szCs w:val="24"/>
          <w:lang w:val="pt-BR"/>
        </w:rPr>
        <w:t>Formular 12</w:t>
      </w:r>
    </w:p>
    <w:p w14:paraId="11C2DF05" w14:textId="77777777" w:rsidR="009F5F21" w:rsidRPr="00796420" w:rsidRDefault="009F5F21" w:rsidP="009F5F21">
      <w:pPr>
        <w:rPr>
          <w:rFonts w:ascii="Times New Roman" w:hAnsi="Times New Roman"/>
          <w:color w:val="000000"/>
          <w:shd w:val="clear" w:color="auto" w:fill="FFFFFF"/>
          <w:lang w:val="pt-BR"/>
        </w:rPr>
      </w:pPr>
    </w:p>
    <w:p w14:paraId="7BF26F52" w14:textId="77777777" w:rsidR="009F5F21" w:rsidRPr="00796420" w:rsidRDefault="009F5F21" w:rsidP="009F5F21">
      <w:pPr>
        <w:pStyle w:val="Heading2"/>
        <w:jc w:val="left"/>
        <w:rPr>
          <w:rFonts w:ascii="Times New Roman" w:hAnsi="Times New Roman"/>
          <w:b w:val="0"/>
          <w:bCs/>
          <w:sz w:val="22"/>
          <w:szCs w:val="22"/>
        </w:rPr>
      </w:pPr>
      <w:bookmarkStart w:id="1" w:name="_Toc112078912"/>
      <w:r w:rsidRPr="00796420">
        <w:rPr>
          <w:rFonts w:ascii="Times New Roman" w:hAnsi="Times New Roman"/>
          <w:b w:val="0"/>
          <w:sz w:val="22"/>
          <w:szCs w:val="22"/>
        </w:rPr>
        <w:t>Nr....../.............2023</w:t>
      </w:r>
    </w:p>
    <w:p w14:paraId="1EA598F3" w14:textId="77777777" w:rsidR="009F5F21" w:rsidRPr="00796420" w:rsidRDefault="009F5F21" w:rsidP="009F5F21">
      <w:pPr>
        <w:pStyle w:val="Heading2"/>
        <w:rPr>
          <w:rFonts w:ascii="Times New Roman" w:hAnsi="Times New Roman"/>
          <w:b w:val="0"/>
          <w:bCs/>
          <w:sz w:val="22"/>
          <w:szCs w:val="22"/>
        </w:rPr>
      </w:pPr>
    </w:p>
    <w:p w14:paraId="51E95501" w14:textId="77777777" w:rsidR="009F5F21" w:rsidRPr="00796420" w:rsidRDefault="009F5F21" w:rsidP="009F5F21">
      <w:pPr>
        <w:pStyle w:val="Heading2"/>
        <w:rPr>
          <w:rFonts w:ascii="Times New Roman" w:hAnsi="Times New Roman"/>
          <w:b w:val="0"/>
          <w:bCs/>
          <w:sz w:val="22"/>
          <w:szCs w:val="22"/>
        </w:rPr>
      </w:pPr>
    </w:p>
    <w:p w14:paraId="7F6EE013" w14:textId="77777777" w:rsidR="009F5F21" w:rsidRPr="00796420" w:rsidRDefault="009F5F21" w:rsidP="009F5F21">
      <w:pPr>
        <w:pStyle w:val="Heading2"/>
        <w:rPr>
          <w:rFonts w:ascii="Times New Roman" w:hAnsi="Times New Roman"/>
          <w:b w:val="0"/>
          <w:bCs/>
          <w:sz w:val="22"/>
          <w:szCs w:val="22"/>
        </w:rPr>
      </w:pPr>
      <w:r w:rsidRPr="00796420">
        <w:rPr>
          <w:rFonts w:ascii="Times New Roman" w:hAnsi="Times New Roman"/>
          <w:b w:val="0"/>
          <w:sz w:val="22"/>
          <w:szCs w:val="22"/>
        </w:rPr>
        <w:t xml:space="preserve">DECLARAȚIE </w:t>
      </w:r>
    </w:p>
    <w:p w14:paraId="5B973B80" w14:textId="77777777" w:rsidR="009F5F21" w:rsidRPr="00796420" w:rsidRDefault="009F5F21" w:rsidP="009F5F21">
      <w:pPr>
        <w:pStyle w:val="Heading2"/>
        <w:rPr>
          <w:rFonts w:ascii="Times New Roman" w:hAnsi="Times New Roman"/>
          <w:b w:val="0"/>
          <w:bCs/>
          <w:sz w:val="22"/>
          <w:szCs w:val="22"/>
        </w:rPr>
      </w:pPr>
      <w:r w:rsidRPr="00796420">
        <w:rPr>
          <w:rFonts w:ascii="Times New Roman" w:hAnsi="Times New Roman"/>
          <w:b w:val="0"/>
          <w:sz w:val="22"/>
          <w:szCs w:val="22"/>
        </w:rPr>
        <w:t>privind respectarea principiului DNSH</w:t>
      </w:r>
      <w:bookmarkEnd w:id="1"/>
      <w:r w:rsidRPr="00796420">
        <w:rPr>
          <w:rFonts w:ascii="Times New Roman" w:hAnsi="Times New Roman"/>
          <w:b w:val="0"/>
          <w:sz w:val="22"/>
          <w:szCs w:val="22"/>
        </w:rPr>
        <w:t xml:space="preserve"> (ofertant)</w:t>
      </w:r>
    </w:p>
    <w:p w14:paraId="53D28E6B" w14:textId="77777777" w:rsidR="009F5F21" w:rsidRPr="00796420" w:rsidRDefault="009F5F21" w:rsidP="009F5F21">
      <w:pPr>
        <w:autoSpaceDE w:val="0"/>
        <w:autoSpaceDN w:val="0"/>
        <w:rPr>
          <w:rFonts w:ascii="Times New Roman" w:hAnsi="Times New Roman"/>
          <w:lang w:val="pt-BR"/>
        </w:rPr>
      </w:pPr>
    </w:p>
    <w:p w14:paraId="4FAE6E72"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Subsemnatul/a ......................................., posesor al CI seria........, nr. ............., eliberată de ................., CNP ................................ , în.calitate de reprezentant legal al ............................, cunoscând că declararea necorespunzătoare a adevărului, inclusiv prin omisiune, constituie infracțiune şi este pedepsită de legea penală, declar pe propria răspundere că:</w:t>
      </w:r>
    </w:p>
    <w:p w14:paraId="71CFE181" w14:textId="77777777" w:rsidR="009F5F21" w:rsidRPr="00796420" w:rsidRDefault="009F5F21" w:rsidP="009F5F21">
      <w:pPr>
        <w:autoSpaceDE w:val="0"/>
        <w:autoSpaceDN w:val="0"/>
        <w:jc w:val="both"/>
        <w:rPr>
          <w:rFonts w:ascii="Times New Roman" w:hAnsi="Times New Roman"/>
          <w:lang w:val="pt-BR"/>
        </w:rPr>
      </w:pPr>
    </w:p>
    <w:p w14:paraId="4F0B06C0" w14:textId="2E002E97" w:rsidR="009F5F21" w:rsidRPr="002E2841" w:rsidRDefault="009F5F21" w:rsidP="009F5F21">
      <w:pPr>
        <w:pStyle w:val="NoSpacing"/>
        <w:jc w:val="both"/>
        <w:rPr>
          <w:rFonts w:ascii="Times New Roman" w:hAnsi="Times New Roman"/>
          <w:b/>
          <w:spacing w:val="-2"/>
          <w:sz w:val="24"/>
          <w:szCs w:val="24"/>
          <w:lang w:val="ro-RO"/>
        </w:rPr>
      </w:pPr>
      <w:r w:rsidRPr="00796420">
        <w:rPr>
          <w:rFonts w:ascii="Times New Roman" w:hAnsi="Times New Roman"/>
          <w:lang w:val="pt-BR"/>
        </w:rPr>
        <w:t xml:space="preserve">1. Oferta noastră </w:t>
      </w:r>
      <w:bookmarkStart w:id="2" w:name="_Hlk144211192"/>
      <w:r>
        <w:rPr>
          <w:rFonts w:ascii="Times New Roman" w:hAnsi="Times New Roman"/>
          <w:lang w:val="pt-BR"/>
        </w:rPr>
        <w:t>pentru</w:t>
      </w:r>
      <w:bookmarkEnd w:id="2"/>
      <w:r>
        <w:rPr>
          <w:rFonts w:ascii="Times New Roman" w:hAnsi="Times New Roman"/>
          <w:lang w:val="pt-BR"/>
        </w:rPr>
        <w:t xml:space="preserve"> achizitia directa </w:t>
      </w:r>
      <w:r w:rsidR="00E5785C">
        <w:rPr>
          <w:rFonts w:ascii="Times New Roman" w:hAnsi="Times New Roman"/>
          <w:b/>
          <w:spacing w:val="-2"/>
          <w:sz w:val="24"/>
          <w:szCs w:val="24"/>
          <w:lang w:val="ro-RO"/>
        </w:rPr>
        <w:t>materiale didactice pentru salile de clasa si cabinete</w:t>
      </w:r>
      <w:r>
        <w:rPr>
          <w:rFonts w:ascii="Times New Roman" w:hAnsi="Times New Roman"/>
          <w:b/>
          <w:bCs/>
          <w:sz w:val="24"/>
          <w:szCs w:val="24"/>
          <w:lang w:val="ro-RO"/>
        </w:rPr>
        <w:t xml:space="preserve"> </w:t>
      </w:r>
      <w:r w:rsidRPr="00796420">
        <w:rPr>
          <w:rFonts w:ascii="Times New Roman" w:hAnsi="Times New Roman"/>
          <w:lang w:val="pt-BR"/>
        </w:rPr>
        <w:t xml:space="preserve">aferentă Proiectului </w:t>
      </w:r>
      <w:r w:rsidRPr="00FF3C27">
        <w:rPr>
          <w:rFonts w:ascii="Times New Roman" w:hAnsi="Times New Roman"/>
          <w:b/>
          <w:sz w:val="24"/>
          <w:szCs w:val="24"/>
          <w:lang w:val="pt-BR"/>
        </w:rPr>
        <w:t>DOTAREA CU MOBILIER, MATERIALE DIDACTICE ȘI ECHIPAMENTE DIGITALE A UNITATILOR DE INVATAMANT PREUNIVERSITAR DIN ORAȘUL SALCEA</w:t>
      </w:r>
      <w:r w:rsidRPr="00FF3C27">
        <w:rPr>
          <w:bCs/>
          <w:sz w:val="24"/>
          <w:szCs w:val="24"/>
          <w:lang w:val="pt-BR"/>
        </w:rPr>
        <w:t>, JUDETUL SUCEAVA</w:t>
      </w:r>
      <w:r w:rsidRPr="008D26E9">
        <w:rPr>
          <w:rFonts w:ascii="Times New Roman" w:hAnsi="Times New Roman"/>
          <w:lang w:val="ro-RO"/>
        </w:rPr>
        <w:t xml:space="preserve">, </w:t>
      </w:r>
      <w:r w:rsidRPr="00FF3C27">
        <w:rPr>
          <w:rFonts w:ascii="Times New Roman" w:hAnsi="Times New Roman"/>
          <w:sz w:val="24"/>
          <w:szCs w:val="24"/>
          <w:lang w:val="pt-BR"/>
        </w:rPr>
        <w:t xml:space="preserve">679DOT/2023, </w:t>
      </w:r>
      <w:r w:rsidRPr="00FF3C27">
        <w:rPr>
          <w:rFonts w:ascii="Arial" w:hAnsi="Arial" w:cs="Arial"/>
          <w:bCs/>
          <w:lang w:val="pt-BR"/>
        </w:rPr>
        <w:t>Cod F-PNRR-Dotari-2023-0307</w:t>
      </w:r>
      <w:r w:rsidRPr="008D26E9">
        <w:rPr>
          <w:rFonts w:ascii="Times New Roman" w:hAnsi="Times New Roman"/>
          <w:lang w:val="ro-RO"/>
        </w:rPr>
        <w:t>, este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 pe durata întregului ciclu de viață a investiției.</w:t>
      </w:r>
    </w:p>
    <w:p w14:paraId="750EDB5F" w14:textId="77777777" w:rsidR="009F5F21" w:rsidRPr="009905BD" w:rsidRDefault="009F5F21" w:rsidP="009F5F21">
      <w:pPr>
        <w:autoSpaceDE w:val="0"/>
        <w:autoSpaceDN w:val="0"/>
        <w:rPr>
          <w:rFonts w:ascii="Times New Roman" w:hAnsi="Times New Roman"/>
        </w:rPr>
      </w:pPr>
      <w:r w:rsidRPr="009905BD">
        <w:rPr>
          <w:rFonts w:ascii="Times New Roman" w:hAnsi="Times New Roman"/>
        </w:rPr>
        <w:t>2. Astfel, achiziția nu prejudiciază în mod semnificativ pe durata întregului ciclu de viață a a produselor sau serviciilor niciunul dintre cele 6 obiective de mediu, prin raportare la prevederile art. 17 din Regulamentului (UE) 2020/852, respectiv:</w:t>
      </w:r>
    </w:p>
    <w:p w14:paraId="5602D3BB" w14:textId="77777777" w:rsidR="009F5F21" w:rsidRPr="00796420" w:rsidRDefault="009F5F21" w:rsidP="009F5F21">
      <w:pPr>
        <w:autoSpaceDE w:val="0"/>
        <w:autoSpaceDN w:val="0"/>
        <w:rPr>
          <w:rFonts w:ascii="Times New Roman" w:hAnsi="Times New Roman"/>
          <w:lang w:val="it-IT"/>
        </w:rPr>
      </w:pPr>
      <w:r w:rsidRPr="00796420">
        <w:rPr>
          <w:rFonts w:ascii="Times New Roman" w:hAnsi="Times New Roman"/>
          <w:lang w:val="it-IT"/>
        </w:rPr>
        <w:t>(a) atenuarea schimbărilor climatice;</w:t>
      </w:r>
    </w:p>
    <w:p w14:paraId="45818F77" w14:textId="77777777" w:rsidR="009F5F21" w:rsidRPr="00796420" w:rsidRDefault="009F5F21" w:rsidP="009F5F21">
      <w:pPr>
        <w:autoSpaceDE w:val="0"/>
        <w:autoSpaceDN w:val="0"/>
        <w:rPr>
          <w:rFonts w:ascii="Times New Roman" w:hAnsi="Times New Roman"/>
          <w:lang w:val="it-IT"/>
        </w:rPr>
      </w:pPr>
      <w:r w:rsidRPr="00796420">
        <w:rPr>
          <w:rFonts w:ascii="Times New Roman" w:hAnsi="Times New Roman"/>
          <w:lang w:val="it-IT"/>
        </w:rPr>
        <w:t>(b) adaptarea la schimbările climatice;</w:t>
      </w:r>
    </w:p>
    <w:p w14:paraId="16699C9A"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(c) utilizarea durabilă și protecțiare surselor de apă și a celor marine;</w:t>
      </w:r>
    </w:p>
    <w:p w14:paraId="6CA987A6"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(d) tranziția către o economie circulară;</w:t>
      </w:r>
    </w:p>
    <w:p w14:paraId="3EC5E4FD"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(e) prevenirea și controlul poluării;</w:t>
      </w:r>
    </w:p>
    <w:p w14:paraId="48EE9726"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(f) protecția și refacerea biodiversității și ae cosistemelor.</w:t>
      </w:r>
    </w:p>
    <w:p w14:paraId="04297376"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3. Autoevaluarea din punct de vedere al respectării principiului DNSH pentru procedura de achiziție procedura de achiziție de produse, licențe și servicii este realizată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w:t>
      </w:r>
    </w:p>
    <w:p w14:paraId="453F2380" w14:textId="77777777" w:rsidR="009F5F21" w:rsidRPr="00796420" w:rsidRDefault="009F5F21" w:rsidP="009F5F21">
      <w:pPr>
        <w:autoSpaceDE w:val="0"/>
        <w:autoSpaceDN w:val="0"/>
        <w:rPr>
          <w:rFonts w:ascii="Times New Roman" w:hAnsi="Times New Roman"/>
          <w:lang w:val="pt-BR"/>
        </w:rPr>
      </w:pPr>
    </w:p>
    <w:p w14:paraId="2241B0BB"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4. Autoevaluarea s-a efectuat pe baza de date și informații corecte, reale și conforme cu documentația ofertei pentru furnizarea de produse, licențe și servicii.</w:t>
      </w:r>
    </w:p>
    <w:p w14:paraId="4D25B77F" w14:textId="77777777" w:rsidR="009F5F21" w:rsidRPr="00796420" w:rsidRDefault="009F5F21" w:rsidP="009F5F21">
      <w:pPr>
        <w:autoSpaceDE w:val="0"/>
        <w:autoSpaceDN w:val="0"/>
        <w:rPr>
          <w:rFonts w:ascii="Times New Roman" w:hAnsi="Times New Roman"/>
          <w:lang w:val="pt-BR"/>
        </w:rPr>
      </w:pPr>
    </w:p>
    <w:p w14:paraId="3AFD5A81"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 xml:space="preserve">5. În cadrul procedurii de achiziţie pentru achiziția de produse, licențe și servicii se asigură în mod corespunzător conformitatea furnizării produse, licențe și servicii cu principiul de „a nu prejudicia în mod semnificativ” (DNSH – „Do No Significant Harm”), în conformitate cu Comunicarea Comisiei - </w:t>
      </w:r>
      <w:r w:rsidRPr="00796420">
        <w:rPr>
          <w:rFonts w:ascii="Times New Roman" w:hAnsi="Times New Roman"/>
          <w:lang w:val="pt-BR"/>
        </w:rPr>
        <w:lastRenderedPageBreak/>
        <w:t>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w:t>
      </w:r>
    </w:p>
    <w:p w14:paraId="2485D8C3" w14:textId="77777777" w:rsidR="009F5F21" w:rsidRPr="00796420" w:rsidRDefault="009F5F21" w:rsidP="009F5F21">
      <w:pPr>
        <w:autoSpaceDE w:val="0"/>
        <w:autoSpaceDN w:val="0"/>
        <w:rPr>
          <w:rFonts w:ascii="Times New Roman" w:hAnsi="Times New Roman"/>
          <w:lang w:val="pt-BR"/>
        </w:rPr>
      </w:pPr>
    </w:p>
    <w:p w14:paraId="3DD978C5"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6. Pe perioada de valabilitate produse, licențe și servicii este asigurat în mod corespunzător conformitatea cu principiul de „a nu prejudicia în mod semnificativ” (DNSH – „Do No Significant Harm”), în conformitate cu autoevaluarea realizată la prezenta declarație.</w:t>
      </w:r>
    </w:p>
    <w:p w14:paraId="5AFB05CA" w14:textId="77777777" w:rsidR="009F5F21" w:rsidRPr="00796420" w:rsidRDefault="009F5F21" w:rsidP="009F5F21">
      <w:pPr>
        <w:autoSpaceDE w:val="0"/>
        <w:autoSpaceDN w:val="0"/>
        <w:rPr>
          <w:rFonts w:ascii="Times New Roman" w:hAnsi="Times New Roman"/>
          <w:lang w:val="pt-BR"/>
        </w:rPr>
      </w:pPr>
    </w:p>
    <w:p w14:paraId="6B1A099F"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 xml:space="preserve">7. Asigurarea conformității produselor si serviciilor ofertate cu principiul de „a nu prejudicia în mod semnificativ” (DNSH – „Do No Significant Harm”) se va realiza inclusiv pe perioada de implementare a contractului de furnizare și a contractului de servicii corespunzător cerințelor formulate în documentația de atribuire și a instrucțiunilor specifice de aplicare. </w:t>
      </w:r>
    </w:p>
    <w:p w14:paraId="60F00089" w14:textId="77777777" w:rsidR="009F5F21" w:rsidRPr="00796420" w:rsidRDefault="009F5F21" w:rsidP="009F5F21">
      <w:pPr>
        <w:autoSpaceDE w:val="0"/>
        <w:autoSpaceDN w:val="0"/>
        <w:rPr>
          <w:rFonts w:ascii="Times New Roman" w:hAnsi="Times New Roman"/>
          <w:lang w:val="pt-BR"/>
        </w:rPr>
      </w:pPr>
    </w:p>
    <w:p w14:paraId="725177A2" w14:textId="77777777" w:rsidR="009F5F21" w:rsidRPr="00796420" w:rsidRDefault="009F5F21" w:rsidP="009F5F21">
      <w:pPr>
        <w:autoSpaceDE w:val="0"/>
        <w:autoSpaceDN w:val="0"/>
        <w:rPr>
          <w:rFonts w:ascii="Times New Roman" w:hAnsi="Times New Roman"/>
          <w:lang w:val="pt-BR"/>
        </w:rPr>
      </w:pPr>
      <w:r w:rsidRPr="00796420">
        <w:rPr>
          <w:rFonts w:ascii="Times New Roman" w:hAnsi="Times New Roman"/>
          <w:lang w:val="pt-BR"/>
        </w:rPr>
        <w:t>Confirm, de asemenea, că afirmațiile din această declarație sunt adevărate şi că informațiile incluse în aceasta sunt corecte.</w:t>
      </w:r>
    </w:p>
    <w:p w14:paraId="3A678953" w14:textId="77777777" w:rsidR="009F5F21" w:rsidRPr="00796420" w:rsidRDefault="009F5F21" w:rsidP="009F5F21">
      <w:pPr>
        <w:autoSpaceDE w:val="0"/>
        <w:autoSpaceDN w:val="0"/>
        <w:rPr>
          <w:rFonts w:ascii="Times New Roman" w:hAnsi="Times New Roman"/>
          <w:lang w:val="pt-BR"/>
        </w:rPr>
      </w:pPr>
    </w:p>
    <w:p w14:paraId="310BF837" w14:textId="77777777" w:rsidR="009F5F21" w:rsidRPr="00796420" w:rsidRDefault="009F5F21" w:rsidP="009F5F21">
      <w:pPr>
        <w:autoSpaceDE w:val="0"/>
        <w:autoSpaceDN w:val="0"/>
        <w:rPr>
          <w:rFonts w:ascii="Times New Roman" w:hAnsi="Times New Roman"/>
          <w:lang w:val="pt-BR"/>
        </w:rPr>
      </w:pPr>
    </w:p>
    <w:p w14:paraId="333E1F43" w14:textId="77777777" w:rsidR="009F5F21" w:rsidRPr="00796420" w:rsidRDefault="009F5F21" w:rsidP="009F5F21">
      <w:pPr>
        <w:autoSpaceDE w:val="0"/>
        <w:autoSpaceDN w:val="0"/>
        <w:rPr>
          <w:rFonts w:ascii="Times New Roman" w:hAnsi="Times New Roman"/>
          <w:lang w:val="it-IT"/>
        </w:rPr>
      </w:pPr>
      <w:r w:rsidRPr="00796420">
        <w:rPr>
          <w:rFonts w:ascii="Times New Roman" w:hAnsi="Times New Roman"/>
          <w:lang w:val="it-IT"/>
        </w:rPr>
        <w:t>Nume si prenume,</w:t>
      </w:r>
    </w:p>
    <w:p w14:paraId="7142198A" w14:textId="77777777" w:rsidR="009F5F21" w:rsidRPr="00796420" w:rsidRDefault="009F5F21" w:rsidP="009F5F21">
      <w:pPr>
        <w:autoSpaceDE w:val="0"/>
        <w:autoSpaceDN w:val="0"/>
        <w:rPr>
          <w:rFonts w:ascii="Times New Roman" w:hAnsi="Times New Roman"/>
          <w:lang w:val="it-IT"/>
        </w:rPr>
      </w:pPr>
      <w:r w:rsidRPr="00796420">
        <w:rPr>
          <w:rFonts w:ascii="Times New Roman" w:hAnsi="Times New Roman"/>
          <w:lang w:val="it-IT"/>
        </w:rPr>
        <w:t>Funcția,</w:t>
      </w:r>
    </w:p>
    <w:p w14:paraId="0FDAB8EC" w14:textId="77777777" w:rsidR="009F5F21" w:rsidRPr="00796420" w:rsidRDefault="009F5F21" w:rsidP="009F5F21">
      <w:pPr>
        <w:autoSpaceDE w:val="0"/>
        <w:autoSpaceDN w:val="0"/>
        <w:rPr>
          <w:rFonts w:ascii="Times New Roman" w:hAnsi="Times New Roman"/>
          <w:lang w:val="it-IT"/>
        </w:rPr>
      </w:pPr>
      <w:r w:rsidRPr="00796420">
        <w:rPr>
          <w:rFonts w:ascii="Times New Roman" w:hAnsi="Times New Roman"/>
          <w:lang w:val="it-IT"/>
        </w:rPr>
        <w:t>Semnatura și ștampilă</w:t>
      </w:r>
    </w:p>
    <w:p w14:paraId="54F4FDE4" w14:textId="77777777" w:rsidR="009F5F21" w:rsidRPr="00796420" w:rsidRDefault="009F5F21" w:rsidP="009F5F21">
      <w:pPr>
        <w:autoSpaceDE w:val="0"/>
        <w:autoSpaceDN w:val="0"/>
        <w:rPr>
          <w:rFonts w:ascii="Times New Roman" w:hAnsi="Times New Roman"/>
          <w:lang w:val="it-IT"/>
        </w:rPr>
      </w:pPr>
    </w:p>
    <w:p w14:paraId="55BCEA98" w14:textId="77777777" w:rsidR="009F5F21" w:rsidRPr="00FF3C27" w:rsidRDefault="009F5F21" w:rsidP="009F5F21">
      <w:pPr>
        <w:jc w:val="both"/>
        <w:rPr>
          <w:i/>
          <w:lang w:val="it-IT"/>
        </w:rPr>
      </w:pPr>
    </w:p>
    <w:p w14:paraId="4B80B018" w14:textId="77777777" w:rsidR="009F5F21" w:rsidRDefault="009F5F21" w:rsidP="009F5F21"/>
    <w:p w14:paraId="22F0719F" w14:textId="77777777" w:rsidR="009F5F21" w:rsidRDefault="009F5F21" w:rsidP="009F5F21"/>
    <w:p w14:paraId="7D439FA0" w14:textId="77777777" w:rsidR="009F5F21" w:rsidRPr="00FF3C27" w:rsidRDefault="009F5F21" w:rsidP="009F5F21">
      <w:pPr>
        <w:rPr>
          <w:lang w:val="it-IT"/>
        </w:rPr>
      </w:pPr>
    </w:p>
    <w:p w14:paraId="264FA62D" w14:textId="77777777" w:rsidR="009F5F21" w:rsidRPr="00FF3C27" w:rsidRDefault="009F5F21" w:rsidP="009F5F21">
      <w:pPr>
        <w:spacing w:after="0" w:line="240" w:lineRule="auto"/>
        <w:rPr>
          <w:rFonts w:ascii="Times New Roman" w:hAnsi="Times New Roman"/>
          <w:lang w:val="it-IT"/>
        </w:rPr>
      </w:pPr>
    </w:p>
    <w:p w14:paraId="58A6D94C" w14:textId="77777777" w:rsidR="009F5F21" w:rsidRPr="00FF3C27" w:rsidRDefault="009F5F21" w:rsidP="009F5F21">
      <w:pPr>
        <w:spacing w:after="0" w:line="240" w:lineRule="auto"/>
        <w:rPr>
          <w:rFonts w:ascii="Times New Roman" w:hAnsi="Times New Roman"/>
          <w:lang w:val="it-IT"/>
        </w:rPr>
      </w:pPr>
    </w:p>
    <w:p w14:paraId="13EB275B" w14:textId="77777777" w:rsidR="009F5F21" w:rsidRDefault="009F5F21" w:rsidP="009F5F21"/>
    <w:p w14:paraId="3F51935E" w14:textId="77777777" w:rsidR="009F5F21" w:rsidRDefault="009F5F21" w:rsidP="009F5F21"/>
    <w:p w14:paraId="378F57AA" w14:textId="77777777" w:rsidR="009F5F21" w:rsidRDefault="009F5F21" w:rsidP="009F5F21"/>
    <w:p w14:paraId="1122D86C" w14:textId="77777777" w:rsidR="009F5F21" w:rsidRDefault="009F5F21" w:rsidP="009F5F21"/>
    <w:p w14:paraId="00D55B8A" w14:textId="77777777" w:rsidR="009F5F21" w:rsidRDefault="009F5F21" w:rsidP="009F5F21">
      <w:pPr>
        <w:jc w:val="center"/>
        <w:rPr>
          <w:rFonts w:ascii="Times New Roman" w:hAnsi="Times New Roman" w:cs="Times New Roman"/>
          <w:b/>
          <w:sz w:val="24"/>
          <w:szCs w:val="24"/>
        </w:rPr>
      </w:pPr>
    </w:p>
    <w:p w14:paraId="1425685F" w14:textId="77777777" w:rsidR="00E5785C" w:rsidRDefault="00E5785C" w:rsidP="009F5F21">
      <w:pPr>
        <w:jc w:val="center"/>
        <w:rPr>
          <w:rFonts w:ascii="Times New Roman" w:hAnsi="Times New Roman" w:cs="Times New Roman"/>
          <w:b/>
          <w:sz w:val="24"/>
          <w:szCs w:val="24"/>
        </w:rPr>
      </w:pPr>
    </w:p>
    <w:p w14:paraId="7A21B091" w14:textId="77777777" w:rsidR="00E5785C" w:rsidRDefault="00E5785C" w:rsidP="009F5F21">
      <w:pPr>
        <w:jc w:val="center"/>
        <w:rPr>
          <w:rFonts w:ascii="Times New Roman" w:hAnsi="Times New Roman" w:cs="Times New Roman"/>
          <w:b/>
          <w:sz w:val="24"/>
          <w:szCs w:val="24"/>
        </w:rPr>
      </w:pPr>
    </w:p>
    <w:p w14:paraId="797FAEE2" w14:textId="77777777" w:rsidR="00E5785C" w:rsidRDefault="00E5785C" w:rsidP="009F5F21">
      <w:pPr>
        <w:jc w:val="center"/>
        <w:rPr>
          <w:rFonts w:ascii="Times New Roman" w:hAnsi="Times New Roman" w:cs="Times New Roman"/>
          <w:b/>
          <w:sz w:val="24"/>
          <w:szCs w:val="24"/>
        </w:rPr>
      </w:pPr>
    </w:p>
    <w:p w14:paraId="3265149B" w14:textId="77777777" w:rsidR="00E5785C" w:rsidRDefault="00E5785C" w:rsidP="00E5785C">
      <w:pPr>
        <w:kinsoku w:val="0"/>
        <w:overflowPunct w:val="0"/>
        <w:spacing w:before="73" w:line="276" w:lineRule="auto"/>
        <w:ind w:right="3"/>
        <w:jc w:val="center"/>
        <w:rPr>
          <w:b/>
          <w:bCs/>
          <w:lang w:val="fr-FR"/>
        </w:rPr>
      </w:pPr>
    </w:p>
    <w:p w14:paraId="6AD44590" w14:textId="77777777" w:rsidR="00E5785C" w:rsidRPr="0064433A" w:rsidRDefault="00E5785C" w:rsidP="00E5785C">
      <w:pPr>
        <w:kinsoku w:val="0"/>
        <w:overflowPunct w:val="0"/>
        <w:spacing w:before="73" w:line="276" w:lineRule="auto"/>
        <w:ind w:right="3"/>
        <w:jc w:val="center"/>
        <w:rPr>
          <w:b/>
          <w:bCs/>
          <w:lang w:val="fr-FR"/>
        </w:rPr>
      </w:pPr>
    </w:p>
    <w:p w14:paraId="6C7D9B8C" w14:textId="77777777" w:rsidR="00E5785C" w:rsidRPr="00250AE3" w:rsidRDefault="00E5785C" w:rsidP="00E5785C">
      <w:pPr>
        <w:kinsoku w:val="0"/>
        <w:overflowPunct w:val="0"/>
        <w:spacing w:before="73" w:line="276" w:lineRule="auto"/>
        <w:ind w:right="3"/>
        <w:jc w:val="center"/>
        <w:rPr>
          <w:b/>
          <w:bCs/>
          <w:lang w:val="fr-FR"/>
        </w:rPr>
      </w:pPr>
      <w:proofErr w:type="spellStart"/>
      <w:r w:rsidRPr="00250AE3">
        <w:rPr>
          <w:b/>
          <w:bCs/>
          <w:lang w:val="fr-FR"/>
        </w:rPr>
        <w:t>Cont</w:t>
      </w:r>
      <w:r w:rsidRPr="00250AE3">
        <w:rPr>
          <w:b/>
          <w:bCs/>
          <w:spacing w:val="-2"/>
          <w:lang w:val="fr-FR"/>
        </w:rPr>
        <w:t>r</w:t>
      </w:r>
      <w:r w:rsidRPr="00250AE3">
        <w:rPr>
          <w:b/>
          <w:bCs/>
          <w:lang w:val="fr-FR"/>
        </w:rPr>
        <w:t>a</w:t>
      </w:r>
      <w:r w:rsidRPr="00250AE3">
        <w:rPr>
          <w:b/>
          <w:bCs/>
          <w:spacing w:val="1"/>
          <w:lang w:val="fr-FR"/>
        </w:rPr>
        <w:t>c</w:t>
      </w:r>
      <w:r w:rsidRPr="00250AE3">
        <w:rPr>
          <w:b/>
          <w:bCs/>
          <w:lang w:val="fr-FR"/>
        </w:rPr>
        <w:t>t</w:t>
      </w:r>
      <w:proofErr w:type="spellEnd"/>
      <w:r w:rsidRPr="00250AE3">
        <w:rPr>
          <w:b/>
          <w:bCs/>
          <w:lang w:val="fr-FR"/>
        </w:rPr>
        <w:t xml:space="preserve"> de</w:t>
      </w:r>
      <w:r w:rsidRPr="00250AE3">
        <w:rPr>
          <w:b/>
          <w:bCs/>
          <w:spacing w:val="-1"/>
          <w:lang w:val="fr-FR"/>
        </w:rPr>
        <w:t xml:space="preserve"> </w:t>
      </w:r>
      <w:proofErr w:type="spellStart"/>
      <w:r w:rsidRPr="00250AE3">
        <w:rPr>
          <w:b/>
          <w:bCs/>
          <w:lang w:val="fr-FR"/>
        </w:rPr>
        <w:t>a</w:t>
      </w:r>
      <w:r w:rsidRPr="00250AE3">
        <w:rPr>
          <w:b/>
          <w:bCs/>
          <w:spacing w:val="-1"/>
          <w:lang w:val="fr-FR"/>
        </w:rPr>
        <w:t>c</w:t>
      </w:r>
      <w:r w:rsidRPr="00250AE3">
        <w:rPr>
          <w:b/>
          <w:bCs/>
          <w:lang w:val="fr-FR"/>
        </w:rPr>
        <w:t>hiziție</w:t>
      </w:r>
      <w:proofErr w:type="spellEnd"/>
      <w:r w:rsidRPr="00250AE3">
        <w:rPr>
          <w:b/>
          <w:bCs/>
          <w:spacing w:val="-2"/>
          <w:lang w:val="fr-FR"/>
        </w:rPr>
        <w:t xml:space="preserve"> </w:t>
      </w:r>
      <w:proofErr w:type="spellStart"/>
      <w:r w:rsidRPr="00250AE3">
        <w:rPr>
          <w:b/>
          <w:bCs/>
          <w:lang w:val="fr-FR"/>
        </w:rPr>
        <w:t>publi</w:t>
      </w:r>
      <w:r w:rsidRPr="00250AE3">
        <w:rPr>
          <w:b/>
          <w:bCs/>
          <w:spacing w:val="-1"/>
          <w:lang w:val="fr-FR"/>
        </w:rPr>
        <w:t>c</w:t>
      </w:r>
      <w:r w:rsidRPr="00250AE3">
        <w:rPr>
          <w:b/>
          <w:bCs/>
          <w:lang w:val="fr-FR"/>
        </w:rPr>
        <w:t>ă</w:t>
      </w:r>
      <w:proofErr w:type="spellEnd"/>
      <w:r w:rsidRPr="00250AE3">
        <w:rPr>
          <w:b/>
          <w:bCs/>
          <w:spacing w:val="1"/>
          <w:lang w:val="fr-FR"/>
        </w:rPr>
        <w:t xml:space="preserve"> </w:t>
      </w:r>
      <w:r w:rsidRPr="00250AE3">
        <w:rPr>
          <w:b/>
          <w:bCs/>
          <w:lang w:val="fr-FR"/>
        </w:rPr>
        <w:t>de</w:t>
      </w:r>
      <w:r w:rsidRPr="00250AE3">
        <w:rPr>
          <w:b/>
          <w:bCs/>
          <w:spacing w:val="-1"/>
          <w:lang w:val="fr-FR"/>
        </w:rPr>
        <w:t xml:space="preserve"> </w:t>
      </w:r>
      <w:proofErr w:type="spellStart"/>
      <w:r w:rsidRPr="00250AE3">
        <w:rPr>
          <w:b/>
          <w:bCs/>
          <w:lang w:val="fr-FR"/>
        </w:rPr>
        <w:t>p</w:t>
      </w:r>
      <w:r w:rsidRPr="00250AE3">
        <w:rPr>
          <w:b/>
          <w:bCs/>
          <w:spacing w:val="-1"/>
          <w:lang w:val="fr-FR"/>
        </w:rPr>
        <w:t>r</w:t>
      </w:r>
      <w:r w:rsidRPr="00250AE3">
        <w:rPr>
          <w:b/>
          <w:bCs/>
          <w:lang w:val="fr-FR"/>
        </w:rPr>
        <w:t>oduse</w:t>
      </w:r>
      <w:proofErr w:type="spellEnd"/>
    </w:p>
    <w:p w14:paraId="29C53BFA" w14:textId="77777777" w:rsidR="00E5785C" w:rsidRPr="00C345C9" w:rsidRDefault="00E5785C" w:rsidP="00E5785C">
      <w:pPr>
        <w:jc w:val="center"/>
        <w:rPr>
          <w:rFonts w:ascii="Arial" w:hAnsi="Arial" w:cs="Arial"/>
          <w:bCs/>
          <w:i/>
          <w:iCs/>
        </w:rPr>
      </w:pPr>
      <w:proofErr w:type="spellStart"/>
      <w:r w:rsidRPr="00FF3C27">
        <w:rPr>
          <w:b/>
          <w:bCs/>
          <w:spacing w:val="1"/>
          <w:lang w:val="fr-FR"/>
        </w:rPr>
        <w:t>P</w:t>
      </w:r>
      <w:r w:rsidRPr="00FF3C27">
        <w:rPr>
          <w:b/>
          <w:bCs/>
          <w:lang w:val="fr-FR"/>
        </w:rPr>
        <w:t>ri</w:t>
      </w:r>
      <w:r w:rsidRPr="00FF3C27">
        <w:rPr>
          <w:b/>
          <w:bCs/>
          <w:spacing w:val="-2"/>
          <w:lang w:val="fr-FR"/>
        </w:rPr>
        <w:t>v</w:t>
      </w:r>
      <w:r w:rsidRPr="00FF3C27">
        <w:rPr>
          <w:b/>
          <w:bCs/>
          <w:lang w:val="fr-FR"/>
        </w:rPr>
        <w:t>i</w:t>
      </w:r>
      <w:r w:rsidRPr="00FF3C27">
        <w:rPr>
          <w:b/>
          <w:bCs/>
          <w:spacing w:val="-2"/>
          <w:lang w:val="fr-FR"/>
        </w:rPr>
        <w:t>n</w:t>
      </w:r>
      <w:r w:rsidRPr="00FF3C27">
        <w:rPr>
          <w:b/>
          <w:bCs/>
          <w:lang w:val="fr-FR"/>
        </w:rPr>
        <w:t>d</w:t>
      </w:r>
      <w:proofErr w:type="spellEnd"/>
      <w:r w:rsidRPr="00FF3C27">
        <w:rPr>
          <w:b/>
          <w:bCs/>
          <w:spacing w:val="9"/>
          <w:lang w:val="fr-FR"/>
        </w:rPr>
        <w:t xml:space="preserve"> </w:t>
      </w:r>
      <w:r>
        <w:rPr>
          <w:rFonts w:ascii="Times New Roman" w:hAnsi="Times New Roman"/>
          <w:b/>
          <w:spacing w:val="-2"/>
          <w:sz w:val="24"/>
          <w:szCs w:val="24"/>
        </w:rPr>
        <w:t xml:space="preserve">Achizitia </w:t>
      </w:r>
      <w:proofErr w:type="gramStart"/>
      <w:r>
        <w:rPr>
          <w:rFonts w:ascii="Times New Roman" w:hAnsi="Times New Roman"/>
          <w:b/>
          <w:spacing w:val="-2"/>
          <w:sz w:val="24"/>
          <w:szCs w:val="24"/>
        </w:rPr>
        <w:t xml:space="preserve">de </w:t>
      </w:r>
      <w:r w:rsidRPr="00D72888">
        <w:rPr>
          <w:rFonts w:ascii="Times New Roman" w:hAnsi="Times New Roman"/>
          <w:b/>
          <w:spacing w:val="-2"/>
          <w:sz w:val="24"/>
          <w:szCs w:val="24"/>
        </w:rPr>
        <w:t xml:space="preserve"> </w:t>
      </w:r>
      <w:r>
        <w:rPr>
          <w:rFonts w:ascii="Times New Roman" w:hAnsi="Times New Roman"/>
          <w:b/>
          <w:spacing w:val="-2"/>
          <w:sz w:val="24"/>
          <w:szCs w:val="24"/>
        </w:rPr>
        <w:t>materiale</w:t>
      </w:r>
      <w:proofErr w:type="gramEnd"/>
      <w:r>
        <w:rPr>
          <w:rFonts w:ascii="Times New Roman" w:hAnsi="Times New Roman"/>
          <w:b/>
          <w:spacing w:val="-2"/>
          <w:sz w:val="24"/>
          <w:szCs w:val="24"/>
        </w:rPr>
        <w:t xml:space="preserve"> didactice pentru salile de clasa si cabinete</w:t>
      </w:r>
    </w:p>
    <w:p w14:paraId="0E9AB1E0" w14:textId="77777777" w:rsidR="00E5785C" w:rsidRPr="002455A7" w:rsidRDefault="00E5785C" w:rsidP="00E5785C">
      <w:pPr>
        <w:jc w:val="center"/>
        <w:rPr>
          <w:b/>
        </w:rPr>
      </w:pPr>
      <w:r w:rsidRPr="002455A7">
        <w:rPr>
          <w:rFonts w:eastAsia="Candara"/>
          <w:b/>
          <w:bCs/>
          <w:i/>
          <w:iCs/>
        </w:rPr>
        <w:t>din</w:t>
      </w:r>
      <w:r>
        <w:rPr>
          <w:rFonts w:eastAsia="Candara"/>
          <w:b/>
          <w:bCs/>
          <w:i/>
          <w:iCs/>
        </w:rPr>
        <w:t xml:space="preserve"> UAT SALCEA</w:t>
      </w:r>
    </w:p>
    <w:p w14:paraId="5FA69FDC" w14:textId="77777777" w:rsidR="00E5785C" w:rsidRDefault="00E5785C" w:rsidP="00E5785C">
      <w:pPr>
        <w:kinsoku w:val="0"/>
        <w:overflowPunct w:val="0"/>
        <w:spacing w:line="276" w:lineRule="auto"/>
        <w:ind w:left="112" w:right="3117"/>
        <w:jc w:val="center"/>
        <w:rPr>
          <w:spacing w:val="2"/>
          <w:lang w:val="fr-FR"/>
        </w:rPr>
      </w:pPr>
      <w:r w:rsidRPr="0064433A">
        <w:rPr>
          <w:lang w:val="fr-FR"/>
        </w:rPr>
        <w:t>Nr.</w:t>
      </w:r>
      <w:r w:rsidRPr="0064433A">
        <w:rPr>
          <w:spacing w:val="-8"/>
          <w:lang w:val="fr-FR"/>
        </w:rPr>
        <w:t xml:space="preserve"> </w:t>
      </w:r>
      <w:r w:rsidRPr="0064433A">
        <w:rPr>
          <w:spacing w:val="2"/>
          <w:highlight w:val="yellow"/>
          <w:lang w:val="fr-FR"/>
        </w:rPr>
        <w:t>[</w:t>
      </w:r>
      <w:proofErr w:type="spellStart"/>
      <w:proofErr w:type="gramStart"/>
      <w:r w:rsidRPr="0064433A">
        <w:rPr>
          <w:i/>
          <w:iCs/>
          <w:spacing w:val="1"/>
          <w:highlight w:val="yellow"/>
          <w:lang w:val="fr-FR"/>
        </w:rPr>
        <w:t>nu</w:t>
      </w:r>
      <w:r w:rsidRPr="0064433A">
        <w:rPr>
          <w:i/>
          <w:iCs/>
          <w:highlight w:val="yellow"/>
          <w:lang w:val="fr-FR"/>
        </w:rPr>
        <w:t>m</w:t>
      </w:r>
      <w:r w:rsidRPr="0064433A">
        <w:rPr>
          <w:i/>
          <w:iCs/>
          <w:spacing w:val="1"/>
          <w:highlight w:val="yellow"/>
          <w:lang w:val="fr-FR"/>
        </w:rPr>
        <w:t>ă</w:t>
      </w:r>
      <w:r w:rsidRPr="0064433A">
        <w:rPr>
          <w:i/>
          <w:iCs/>
          <w:spacing w:val="-1"/>
          <w:highlight w:val="yellow"/>
          <w:lang w:val="fr-FR"/>
        </w:rPr>
        <w:t>r</w:t>
      </w:r>
      <w:r w:rsidRPr="0064433A">
        <w:rPr>
          <w:i/>
          <w:iCs/>
          <w:spacing w:val="1"/>
          <w:highlight w:val="yellow"/>
          <w:lang w:val="fr-FR"/>
        </w:rPr>
        <w:t>u</w:t>
      </w:r>
      <w:r w:rsidRPr="0064433A">
        <w:rPr>
          <w:i/>
          <w:iCs/>
          <w:highlight w:val="yellow"/>
          <w:lang w:val="fr-FR"/>
        </w:rPr>
        <w:t>l</w:t>
      </w:r>
      <w:proofErr w:type="spellEnd"/>
      <w:proofErr w:type="gramEnd"/>
      <w:r w:rsidRPr="0064433A">
        <w:rPr>
          <w:i/>
          <w:iCs/>
          <w:spacing w:val="-8"/>
          <w:highlight w:val="yellow"/>
          <w:lang w:val="fr-FR"/>
        </w:rPr>
        <w:t xml:space="preserve"> </w:t>
      </w:r>
      <w:proofErr w:type="spellStart"/>
      <w:r w:rsidRPr="0064433A">
        <w:rPr>
          <w:i/>
          <w:iCs/>
          <w:highlight w:val="yellow"/>
          <w:lang w:val="fr-FR"/>
        </w:rPr>
        <w:t>Co</w:t>
      </w:r>
      <w:r w:rsidRPr="0064433A">
        <w:rPr>
          <w:i/>
          <w:iCs/>
          <w:spacing w:val="1"/>
          <w:highlight w:val="yellow"/>
          <w:lang w:val="fr-FR"/>
        </w:rPr>
        <w:t>n</w:t>
      </w:r>
      <w:r w:rsidRPr="0064433A">
        <w:rPr>
          <w:i/>
          <w:iCs/>
          <w:highlight w:val="yellow"/>
          <w:lang w:val="fr-FR"/>
        </w:rPr>
        <w:t>t</w:t>
      </w:r>
      <w:r w:rsidRPr="0064433A">
        <w:rPr>
          <w:i/>
          <w:iCs/>
          <w:spacing w:val="-1"/>
          <w:highlight w:val="yellow"/>
          <w:lang w:val="fr-FR"/>
        </w:rPr>
        <w:t>r</w:t>
      </w:r>
      <w:r w:rsidRPr="0064433A">
        <w:rPr>
          <w:i/>
          <w:iCs/>
          <w:spacing w:val="1"/>
          <w:highlight w:val="yellow"/>
          <w:lang w:val="fr-FR"/>
        </w:rPr>
        <w:t>a</w:t>
      </w:r>
      <w:r w:rsidRPr="0064433A">
        <w:rPr>
          <w:i/>
          <w:iCs/>
          <w:highlight w:val="yellow"/>
          <w:lang w:val="fr-FR"/>
        </w:rPr>
        <w:t>ct</w:t>
      </w:r>
      <w:r w:rsidRPr="0064433A">
        <w:rPr>
          <w:i/>
          <w:iCs/>
          <w:spacing w:val="1"/>
          <w:highlight w:val="yellow"/>
          <w:lang w:val="fr-FR"/>
        </w:rPr>
        <w:t>u</w:t>
      </w:r>
      <w:r w:rsidRPr="0064433A">
        <w:rPr>
          <w:i/>
          <w:iCs/>
          <w:spacing w:val="-3"/>
          <w:highlight w:val="yellow"/>
          <w:lang w:val="fr-FR"/>
        </w:rPr>
        <w:t>l</w:t>
      </w:r>
      <w:r w:rsidRPr="0064433A">
        <w:rPr>
          <w:i/>
          <w:iCs/>
          <w:spacing w:val="1"/>
          <w:highlight w:val="yellow"/>
          <w:lang w:val="fr-FR"/>
        </w:rPr>
        <w:t>ui</w:t>
      </w:r>
      <w:proofErr w:type="spellEnd"/>
      <w:r w:rsidRPr="0064433A">
        <w:rPr>
          <w:highlight w:val="yellow"/>
          <w:lang w:val="fr-FR"/>
        </w:rPr>
        <w:t>]</w:t>
      </w:r>
      <w:r w:rsidRPr="0064433A">
        <w:rPr>
          <w:spacing w:val="-7"/>
          <w:lang w:val="fr-FR"/>
        </w:rPr>
        <w:t xml:space="preserve"> </w:t>
      </w:r>
      <w:proofErr w:type="spellStart"/>
      <w:r w:rsidRPr="0064433A">
        <w:rPr>
          <w:spacing w:val="1"/>
          <w:lang w:val="fr-FR"/>
        </w:rPr>
        <w:t>d</w:t>
      </w:r>
      <w:r w:rsidRPr="0064433A">
        <w:rPr>
          <w:spacing w:val="-3"/>
          <w:lang w:val="fr-FR"/>
        </w:rPr>
        <w:t>i</w:t>
      </w:r>
      <w:r w:rsidRPr="0064433A">
        <w:rPr>
          <w:lang w:val="fr-FR"/>
        </w:rPr>
        <w:t>n</w:t>
      </w:r>
      <w:proofErr w:type="spellEnd"/>
      <w:r w:rsidRPr="0064433A">
        <w:rPr>
          <w:spacing w:val="-8"/>
          <w:lang w:val="fr-FR"/>
        </w:rPr>
        <w:t xml:space="preserve"> </w:t>
      </w:r>
      <w:r w:rsidRPr="0064433A">
        <w:rPr>
          <w:spacing w:val="1"/>
          <w:lang w:val="fr-FR"/>
        </w:rPr>
        <w:t>d</w:t>
      </w:r>
      <w:r w:rsidRPr="0064433A">
        <w:rPr>
          <w:lang w:val="fr-FR"/>
        </w:rPr>
        <w:t>ata</w:t>
      </w:r>
      <w:r w:rsidRPr="0064433A">
        <w:rPr>
          <w:spacing w:val="-7"/>
          <w:lang w:val="fr-FR"/>
        </w:rPr>
        <w:t xml:space="preserve"> </w:t>
      </w:r>
      <w:r>
        <w:rPr>
          <w:spacing w:val="2"/>
          <w:lang w:val="fr-FR"/>
        </w:rPr>
        <w:t xml:space="preserve"> XXXXXXX</w:t>
      </w:r>
    </w:p>
    <w:p w14:paraId="164FB1B0" w14:textId="77777777" w:rsidR="00CA6CF1" w:rsidRPr="000738D4" w:rsidRDefault="00CA6CF1" w:rsidP="00CA6CF1">
      <w:pPr>
        <w:tabs>
          <w:tab w:val="left" w:pos="567"/>
        </w:tabs>
        <w:ind w:right="-513"/>
        <w:rPr>
          <w:rFonts w:ascii="Arial" w:hAnsi="Arial" w:cs="Arial"/>
        </w:rPr>
      </w:pPr>
    </w:p>
    <w:p w14:paraId="0A605C98" w14:textId="77777777" w:rsidR="00CA6CF1" w:rsidRPr="0082595E" w:rsidRDefault="00CA6CF1" w:rsidP="00CA6CF1">
      <w:pPr>
        <w:pStyle w:val="DefaultText"/>
        <w:ind w:right="-513"/>
        <w:jc w:val="both"/>
        <w:rPr>
          <w:rFonts w:ascii="Arial" w:eastAsia="Arial Unicode MS" w:hAnsi="Arial" w:cs="Arial"/>
          <w:b/>
          <w:i/>
          <w:sz w:val="22"/>
          <w:szCs w:val="22"/>
          <w:shd w:val="clear" w:color="auto" w:fill="D9D9D9" w:themeFill="background1" w:themeFillShade="D9"/>
        </w:rPr>
      </w:pPr>
      <w:r w:rsidRPr="0082595E">
        <w:rPr>
          <w:rFonts w:ascii="Arial" w:eastAsia="Arial Unicode MS" w:hAnsi="Arial" w:cs="Arial"/>
          <w:b/>
          <w:i/>
          <w:sz w:val="22"/>
          <w:szCs w:val="22"/>
          <w:shd w:val="clear" w:color="auto" w:fill="D9D9D9" w:themeFill="background1" w:themeFillShade="D9"/>
        </w:rPr>
        <w:t xml:space="preserve">Prezentul Contract de achiziție de produse, (denumit în continuare „Contract”), s-a încheiat </w:t>
      </w:r>
    </w:p>
    <w:p w14:paraId="2DCCFAC7" w14:textId="77777777" w:rsidR="00CA6CF1" w:rsidRPr="00FF3C27" w:rsidRDefault="00CA6CF1" w:rsidP="00CA6CF1">
      <w:pPr>
        <w:tabs>
          <w:tab w:val="left" w:pos="567"/>
        </w:tabs>
        <w:ind w:right="-513"/>
        <w:jc w:val="both"/>
        <w:rPr>
          <w:rFonts w:ascii="Times New Roman" w:hAnsi="Times New Roman" w:cs="Times New Roman"/>
          <w:sz w:val="24"/>
          <w:szCs w:val="24"/>
        </w:rPr>
      </w:pPr>
      <w:r w:rsidRPr="00FF3C27">
        <w:rPr>
          <w:rFonts w:ascii="Arial" w:hAnsi="Arial" w:cs="Arial"/>
        </w:rPr>
        <w:t>între</w:t>
      </w:r>
      <w:r w:rsidRPr="00FF3C27">
        <w:rPr>
          <w:rFonts w:ascii="Times New Roman" w:hAnsi="Times New Roman" w:cs="Times New Roman"/>
          <w:sz w:val="24"/>
          <w:szCs w:val="24"/>
        </w:rPr>
        <w:t>:</w:t>
      </w:r>
    </w:p>
    <w:p w14:paraId="2BBD69AE" w14:textId="77777777" w:rsidR="00CA6CF1" w:rsidRPr="00F569C8" w:rsidRDefault="00CA6CF1" w:rsidP="00CA6CF1">
      <w:pPr>
        <w:jc w:val="both"/>
        <w:rPr>
          <w:rFonts w:ascii="Times New Roman" w:hAnsi="Times New Roman" w:cs="Times New Roman"/>
          <w:b/>
          <w:sz w:val="24"/>
          <w:szCs w:val="24"/>
          <w:lang w:val="fr-FR"/>
        </w:rPr>
      </w:pPr>
      <w:r w:rsidRPr="00F569C8">
        <w:rPr>
          <w:rFonts w:ascii="Times New Roman" w:hAnsi="Times New Roman" w:cs="Times New Roman"/>
          <w:b/>
          <w:bCs/>
          <w:sz w:val="24"/>
          <w:szCs w:val="24"/>
        </w:rPr>
        <w:t>ORASUL SALCEA</w:t>
      </w:r>
      <w:r w:rsidRPr="00F569C8">
        <w:rPr>
          <w:rFonts w:ascii="Times New Roman" w:hAnsi="Times New Roman" w:cs="Times New Roman"/>
          <w:sz w:val="24"/>
          <w:szCs w:val="24"/>
          <w:lang w:val="fr-FR"/>
        </w:rPr>
        <w:t xml:space="preserve">, </w:t>
      </w:r>
      <w:proofErr w:type="spellStart"/>
      <w:r w:rsidRPr="00F569C8">
        <w:rPr>
          <w:rFonts w:ascii="Times New Roman" w:hAnsi="Times New Roman" w:cs="Times New Roman"/>
          <w:sz w:val="24"/>
          <w:szCs w:val="24"/>
          <w:lang w:val="fr-FR"/>
        </w:rPr>
        <w:t>România</w:t>
      </w:r>
      <w:proofErr w:type="spellEnd"/>
      <w:r w:rsidRPr="00F569C8">
        <w:rPr>
          <w:rFonts w:ascii="Times New Roman" w:hAnsi="Times New Roman" w:cs="Times New Roman"/>
          <w:sz w:val="24"/>
          <w:szCs w:val="24"/>
          <w:lang w:val="fr-FR"/>
        </w:rPr>
        <w:t xml:space="preserve">, Suceava, </w:t>
      </w:r>
      <w:r w:rsidRPr="00F569C8">
        <w:rPr>
          <w:rFonts w:ascii="Times New Roman" w:hAnsi="Times New Roman" w:cs="Times New Roman"/>
          <w:sz w:val="24"/>
          <w:szCs w:val="24"/>
          <w:lang w:eastAsia="ro-RO"/>
        </w:rPr>
        <w:t>Str Calea Sucevei NR 9B</w:t>
      </w:r>
      <w:r w:rsidRPr="00F569C8">
        <w:rPr>
          <w:rFonts w:ascii="Times New Roman" w:hAnsi="Times New Roman" w:cs="Times New Roman"/>
          <w:sz w:val="24"/>
          <w:szCs w:val="24"/>
          <w:lang w:val="fr-FR"/>
        </w:rPr>
        <w:t xml:space="preserve">, </w:t>
      </w:r>
      <w:proofErr w:type="spellStart"/>
      <w:r w:rsidRPr="00F569C8">
        <w:rPr>
          <w:rFonts w:ascii="Times New Roman" w:hAnsi="Times New Roman" w:cs="Times New Roman"/>
          <w:sz w:val="24"/>
          <w:szCs w:val="24"/>
          <w:lang w:val="fr-FR"/>
        </w:rPr>
        <w:t>Salcea</w:t>
      </w:r>
      <w:proofErr w:type="spellEnd"/>
      <w:r w:rsidRPr="00F569C8">
        <w:rPr>
          <w:rFonts w:ascii="Times New Roman" w:hAnsi="Times New Roman" w:cs="Times New Roman"/>
          <w:sz w:val="24"/>
          <w:szCs w:val="24"/>
          <w:lang w:val="fr-FR"/>
        </w:rPr>
        <w:t xml:space="preserve"> Telefon </w:t>
      </w:r>
      <w:r w:rsidRPr="00FF3C27">
        <w:rPr>
          <w:rFonts w:ascii="Times New Roman" w:hAnsi="Times New Roman" w:cs="Times New Roman"/>
          <w:sz w:val="24"/>
          <w:szCs w:val="24"/>
          <w:lang w:eastAsia="ro-RO"/>
        </w:rPr>
        <w:t>0230529319</w:t>
      </w:r>
      <w:r w:rsidRPr="00F569C8">
        <w:rPr>
          <w:rFonts w:ascii="Times New Roman" w:hAnsi="Times New Roman" w:cs="Times New Roman"/>
          <w:b/>
          <w:sz w:val="24"/>
          <w:szCs w:val="24"/>
          <w:lang w:val="fr-FR"/>
        </w:rPr>
        <w:t>,</w:t>
      </w:r>
      <w:r w:rsidRPr="00F569C8">
        <w:rPr>
          <w:rFonts w:ascii="Times New Roman" w:hAnsi="Times New Roman" w:cs="Times New Roman"/>
          <w:bCs/>
          <w:sz w:val="24"/>
          <w:szCs w:val="24"/>
          <w:lang w:val="fr-FR"/>
        </w:rPr>
        <w:t xml:space="preserve"> </w:t>
      </w:r>
      <w:r w:rsidRPr="00F569C8">
        <w:rPr>
          <w:rFonts w:ascii="Times New Roman" w:hAnsi="Times New Roman" w:cs="Times New Roman"/>
          <w:sz w:val="24"/>
          <w:szCs w:val="24"/>
        </w:rPr>
        <w:t>ontabilitate@primariasalcea.ro</w:t>
      </w:r>
      <w:r w:rsidRPr="00F569C8">
        <w:rPr>
          <w:rFonts w:ascii="Times New Roman" w:hAnsi="Times New Roman" w:cs="Times New Roman"/>
          <w:b/>
          <w:sz w:val="24"/>
          <w:szCs w:val="24"/>
          <w:lang w:val="fr-FR"/>
        </w:rPr>
        <w:t xml:space="preserve"> </w:t>
      </w:r>
      <w:proofErr w:type="spellStart"/>
      <w:r w:rsidRPr="00F569C8">
        <w:rPr>
          <w:rFonts w:ascii="Times New Roman" w:hAnsi="Times New Roman" w:cs="Times New Roman"/>
          <w:spacing w:val="-1"/>
          <w:sz w:val="24"/>
          <w:szCs w:val="24"/>
          <w:lang w:val="fr-FR"/>
        </w:rPr>
        <w:t>cod</w:t>
      </w:r>
      <w:proofErr w:type="spellEnd"/>
      <w:r w:rsidRPr="00F569C8">
        <w:rPr>
          <w:rFonts w:ascii="Times New Roman" w:hAnsi="Times New Roman" w:cs="Times New Roman"/>
          <w:spacing w:val="-1"/>
          <w:sz w:val="24"/>
          <w:szCs w:val="24"/>
          <w:lang w:val="fr-FR"/>
        </w:rPr>
        <w:t xml:space="preserve"> de </w:t>
      </w:r>
      <w:proofErr w:type="spellStart"/>
      <w:r w:rsidRPr="00F569C8">
        <w:rPr>
          <w:rFonts w:ascii="Times New Roman" w:hAnsi="Times New Roman" w:cs="Times New Roman"/>
          <w:spacing w:val="-1"/>
          <w:sz w:val="24"/>
          <w:szCs w:val="24"/>
          <w:lang w:val="fr-FR"/>
        </w:rPr>
        <w:t>înregistrare</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fiscală</w:t>
      </w:r>
      <w:proofErr w:type="spellEnd"/>
      <w:r w:rsidRPr="00F569C8">
        <w:rPr>
          <w:rFonts w:ascii="Times New Roman" w:hAnsi="Times New Roman" w:cs="Times New Roman"/>
          <w:spacing w:val="-1"/>
          <w:sz w:val="24"/>
          <w:szCs w:val="24"/>
          <w:lang w:val="fr-FR"/>
        </w:rPr>
        <w:t xml:space="preserve"> </w:t>
      </w:r>
      <w:r w:rsidRPr="00F569C8">
        <w:rPr>
          <w:rFonts w:ascii="Times New Roman" w:hAnsi="Times New Roman" w:cs="Times New Roman"/>
          <w:sz w:val="24"/>
          <w:szCs w:val="24"/>
        </w:rPr>
        <w:t>4244180,</w:t>
      </w:r>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reprezentată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prin</w:t>
      </w:r>
      <w:proofErr w:type="spellEnd"/>
      <w:r w:rsidRPr="00F569C8">
        <w:rPr>
          <w:rFonts w:ascii="Times New Roman" w:hAnsi="Times New Roman" w:cs="Times New Roman"/>
          <w:spacing w:val="-1"/>
          <w:sz w:val="24"/>
          <w:szCs w:val="24"/>
          <w:lang w:val="fr-FR"/>
        </w:rPr>
        <w:t xml:space="preserve"> </w:t>
      </w:r>
      <w:r w:rsidRPr="00F569C8">
        <w:rPr>
          <w:rFonts w:ascii="Times New Roman" w:hAnsi="Times New Roman" w:cs="Times New Roman"/>
          <w:b/>
          <w:bCs/>
          <w:sz w:val="24"/>
          <w:szCs w:val="24"/>
        </w:rPr>
        <w:t>BELȚIC PĂRWUȘOR-ȚICU-EZEKIEL</w:t>
      </w:r>
      <w:r w:rsidRPr="00F569C8">
        <w:rPr>
          <w:rFonts w:ascii="Times New Roman" w:hAnsi="Times New Roman" w:cs="Times New Roman"/>
          <w:sz w:val="24"/>
          <w:szCs w:val="24"/>
          <w:lang w:val="fr-FR"/>
        </w:rPr>
        <w:t xml:space="preserve"> – </w:t>
      </w:r>
      <w:proofErr w:type="spellStart"/>
      <w:r w:rsidRPr="00F569C8">
        <w:rPr>
          <w:rFonts w:ascii="Times New Roman" w:hAnsi="Times New Roman" w:cs="Times New Roman"/>
          <w:sz w:val="24"/>
          <w:szCs w:val="24"/>
          <w:lang w:val="fr-FR"/>
        </w:rPr>
        <w:t>Primar</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și</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denumită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în</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continuare</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Autoritatea</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contractantă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pe</w:t>
      </w:r>
      <w:proofErr w:type="spellEnd"/>
      <w:r w:rsidRPr="00F569C8">
        <w:rPr>
          <w:rFonts w:ascii="Times New Roman" w:hAnsi="Times New Roman" w:cs="Times New Roman"/>
          <w:spacing w:val="-1"/>
          <w:sz w:val="24"/>
          <w:szCs w:val="24"/>
          <w:lang w:val="fr-FR"/>
        </w:rPr>
        <w:t xml:space="preserve"> de o parte</w:t>
      </w:r>
    </w:p>
    <w:p w14:paraId="1C8BF355" w14:textId="77777777" w:rsidR="00CA6CF1" w:rsidRPr="00994619" w:rsidRDefault="00CA6CF1" w:rsidP="00CA6CF1">
      <w:pPr>
        <w:pStyle w:val="DefaultText"/>
        <w:ind w:right="-513"/>
        <w:rPr>
          <w:szCs w:val="24"/>
        </w:rPr>
      </w:pPr>
      <w:r w:rsidRPr="00994619">
        <w:rPr>
          <w:szCs w:val="24"/>
        </w:rPr>
        <w:t>și</w:t>
      </w:r>
    </w:p>
    <w:p w14:paraId="4002C36B" w14:textId="77777777" w:rsidR="00CA6CF1" w:rsidRPr="00B928B1" w:rsidRDefault="00CA6CF1" w:rsidP="00CA6CF1">
      <w:pPr>
        <w:pStyle w:val="DefaultText"/>
        <w:ind w:right="-513"/>
        <w:jc w:val="both"/>
        <w:rPr>
          <w:rFonts w:ascii="Arial" w:hAnsi="Arial" w:cs="Arial"/>
          <w:sz w:val="22"/>
          <w:szCs w:val="22"/>
        </w:rPr>
      </w:pP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Furnizorul</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sz w:val="22"/>
          <w:szCs w:val="22"/>
        </w:rPr>
        <w:t xml:space="preserve">, </w:t>
      </w:r>
      <w:r w:rsidRPr="00B928B1">
        <w:rPr>
          <w:rFonts w:ascii="Arial" w:eastAsia="Arial Unicode MS" w:hAnsi="Arial" w:cs="Arial"/>
          <w:sz w:val="22"/>
          <w:szCs w:val="22"/>
        </w:rPr>
        <w:t xml:space="preserve">cu sediul 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adresa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telefon: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telefon</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fax: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fax</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e-mail: </w:t>
      </w:r>
      <w:r>
        <w:fldChar w:fldCharType="begin"/>
      </w:r>
      <w:r>
        <w:instrText>HYPERLINK "mailto:cabinet@transgaz.ro"</w:instrText>
      </w:r>
      <w:r>
        <w:fldChar w:fldCharType="separate"/>
      </w:r>
      <w:r>
        <w:fldChar w:fldCharType="end"/>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adresă electronică</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număr de înmatriculare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de înmatriculare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cod de înregistrare fiscală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cod de înregistrare fiscală</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cont IBAN nr.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cont Trezorerie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deschis la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Trezoreria...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reprezentată prin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numele și prenumele reprezentantului legal al Contractantului</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i/>
          <w:sz w:val="22"/>
          <w:szCs w:val="22"/>
        </w:rPr>
        <w:t xml:space="preserve">,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funcția reprezentantului legal al Contractantului</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i/>
          <w:sz w:val="22"/>
          <w:szCs w:val="22"/>
        </w:rPr>
        <w:t xml:space="preserve">, </w:t>
      </w:r>
      <w:r w:rsidRPr="00B928B1">
        <w:rPr>
          <w:rFonts w:ascii="Arial" w:hAnsi="Arial" w:cs="Arial"/>
          <w:sz w:val="22"/>
          <w:szCs w:val="22"/>
        </w:rPr>
        <w:t xml:space="preserve">în calitate de și denumită în continuare </w:t>
      </w:r>
      <w:r w:rsidRPr="00B928B1">
        <w:rPr>
          <w:rFonts w:ascii="Arial" w:hAnsi="Arial" w:cs="Arial"/>
          <w:b/>
          <w:sz w:val="22"/>
          <w:szCs w:val="22"/>
        </w:rPr>
        <w:t>„</w:t>
      </w:r>
      <w:r w:rsidRPr="00B928B1">
        <w:rPr>
          <w:rFonts w:ascii="Arial" w:hAnsi="Arial" w:cs="Arial"/>
          <w:b/>
          <w:i/>
          <w:sz w:val="22"/>
          <w:szCs w:val="22"/>
        </w:rPr>
        <w:t>Furnizor</w:t>
      </w:r>
      <w:r w:rsidRPr="00B928B1">
        <w:rPr>
          <w:rFonts w:ascii="Arial" w:hAnsi="Arial" w:cs="Arial"/>
          <w:b/>
          <w:sz w:val="22"/>
          <w:szCs w:val="22"/>
        </w:rPr>
        <w:t>”</w:t>
      </w:r>
      <w:r w:rsidRPr="00B928B1">
        <w:rPr>
          <w:rFonts w:ascii="Arial" w:hAnsi="Arial" w:cs="Arial"/>
          <w:sz w:val="22"/>
          <w:szCs w:val="22"/>
        </w:rPr>
        <w:t>, pe de altă parte,</w:t>
      </w:r>
    </w:p>
    <w:p w14:paraId="450FBAE9" w14:textId="77777777" w:rsidR="00CA6CF1" w:rsidRPr="001F4CCF" w:rsidRDefault="00CA6CF1" w:rsidP="00CA6CF1">
      <w:pPr>
        <w:ind w:right="-513"/>
        <w:jc w:val="both"/>
        <w:rPr>
          <w:rFonts w:ascii="Arial" w:hAnsi="Arial" w:cs="Arial"/>
          <w:lang w:val="it-IT"/>
        </w:rPr>
      </w:pPr>
      <w:r w:rsidRPr="001F4CCF">
        <w:rPr>
          <w:rFonts w:ascii="Arial" w:hAnsi="Arial" w:cs="Arial"/>
          <w:lang w:val="it-IT"/>
        </w:rPr>
        <w:t>denumite, în continuare, în mod individual "</w:t>
      </w:r>
      <w:r w:rsidRPr="001F4CCF">
        <w:rPr>
          <w:rFonts w:ascii="Arial" w:hAnsi="Arial" w:cs="Arial"/>
          <w:b/>
          <w:i/>
          <w:lang w:val="it-IT"/>
        </w:rPr>
        <w:t>Partea</w:t>
      </w:r>
      <w:r w:rsidRPr="001F4CCF">
        <w:rPr>
          <w:rFonts w:ascii="Arial" w:hAnsi="Arial" w:cs="Arial"/>
          <w:lang w:val="it-IT"/>
        </w:rPr>
        <w:t>" și împreună, "</w:t>
      </w:r>
      <w:r w:rsidRPr="001F4CCF">
        <w:rPr>
          <w:rFonts w:ascii="Arial" w:hAnsi="Arial" w:cs="Arial"/>
          <w:b/>
          <w:i/>
          <w:lang w:val="it-IT"/>
        </w:rPr>
        <w:t>Părțile</w:t>
      </w:r>
      <w:r w:rsidRPr="001F4CCF">
        <w:rPr>
          <w:rFonts w:ascii="Arial" w:hAnsi="Arial" w:cs="Arial"/>
          <w:lang w:val="it-IT"/>
        </w:rPr>
        <w:t xml:space="preserve">" </w:t>
      </w:r>
    </w:p>
    <w:p w14:paraId="07824AB9" w14:textId="77777777" w:rsidR="00CA6CF1" w:rsidRPr="00B928B1" w:rsidRDefault="00CA6CF1" w:rsidP="00CA6CF1">
      <w:pPr>
        <w:pStyle w:val="yiv3961613445msonormal"/>
        <w:spacing w:before="0" w:after="0"/>
        <w:ind w:right="-513"/>
        <w:jc w:val="both"/>
        <w:rPr>
          <w:rFonts w:ascii="Arial" w:hAnsi="Arial" w:cs="Arial"/>
          <w:sz w:val="22"/>
          <w:szCs w:val="22"/>
        </w:rPr>
      </w:pPr>
    </w:p>
    <w:p w14:paraId="2C795906" w14:textId="77777777" w:rsidR="00CA6CF1" w:rsidRPr="00B928B1" w:rsidRDefault="00CA6CF1" w:rsidP="00CA6CF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au convenit încheierea prezentului </w:t>
      </w:r>
      <w:r w:rsidRPr="00B928B1">
        <w:rPr>
          <w:rFonts w:ascii="Arial" w:hAnsi="Arial" w:cs="Arial"/>
          <w:i/>
          <w:sz w:val="22"/>
          <w:szCs w:val="22"/>
        </w:rPr>
        <w:t>Contract</w:t>
      </w:r>
      <w:r w:rsidRPr="00B928B1">
        <w:rPr>
          <w:rFonts w:ascii="Arial" w:hAnsi="Arial" w:cs="Arial"/>
          <w:sz w:val="22"/>
          <w:szCs w:val="22"/>
        </w:rPr>
        <w:t>, astfel:</w:t>
      </w:r>
    </w:p>
    <w:p w14:paraId="46590F66" w14:textId="77777777" w:rsidR="00CA6CF1" w:rsidRPr="00B928B1" w:rsidRDefault="00CA6CF1" w:rsidP="00CA6CF1">
      <w:pPr>
        <w:pStyle w:val="yiv3961613445msonormal"/>
        <w:spacing w:before="0" w:after="0"/>
        <w:ind w:right="-513"/>
        <w:jc w:val="both"/>
        <w:rPr>
          <w:rFonts w:ascii="Arial" w:hAnsi="Arial" w:cs="Arial"/>
          <w:sz w:val="22"/>
          <w:szCs w:val="22"/>
        </w:rPr>
      </w:pPr>
    </w:p>
    <w:p w14:paraId="61B09C30"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bookmarkStart w:id="3" w:name="_Toc475519924"/>
      <w:r w:rsidRPr="00B928B1">
        <w:rPr>
          <w:rFonts w:ascii="Arial" w:hAnsi="Arial" w:cs="Arial"/>
          <w:b/>
          <w:sz w:val="22"/>
          <w:szCs w:val="22"/>
        </w:rPr>
        <w:t>Definiții</w:t>
      </w:r>
    </w:p>
    <w:p w14:paraId="4F64B900" w14:textId="77777777" w:rsidR="00CA6CF1" w:rsidRPr="001F4CCF" w:rsidRDefault="00CA6CF1" w:rsidP="00CA6CF1">
      <w:pPr>
        <w:tabs>
          <w:tab w:val="left" w:pos="720"/>
        </w:tabs>
        <w:autoSpaceDE w:val="0"/>
        <w:ind w:right="-513"/>
        <w:jc w:val="both"/>
        <w:rPr>
          <w:rFonts w:ascii="Arial" w:hAnsi="Arial" w:cs="Arial"/>
          <w:lang w:val="it-IT"/>
        </w:rPr>
      </w:pPr>
      <w:r w:rsidRPr="001F4CCF">
        <w:rPr>
          <w:rFonts w:ascii="Arial" w:hAnsi="Arial" w:cs="Arial"/>
          <w:lang w:val="it-IT"/>
        </w:rPr>
        <w:tab/>
        <w:t>În prezentul contract următorii termeni vor fi interpretați astfel:</w:t>
      </w:r>
    </w:p>
    <w:p w14:paraId="661A0D7D" w14:textId="77777777" w:rsidR="00CA6CF1" w:rsidRPr="00B928B1"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t>contract - prezentul contract și toate anexele sale;</w:t>
      </w:r>
    </w:p>
    <w:p w14:paraId="1084621C" w14:textId="77777777" w:rsidR="00CA6CF1" w:rsidRPr="002454CA"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achizitor și furnizor - pârțile contractante, aşa cum sunt acestea numite în prezentul contract;</w:t>
      </w:r>
    </w:p>
    <w:p w14:paraId="41B47CA7" w14:textId="77777777" w:rsidR="00CA6CF1" w:rsidRPr="002454CA"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preţul contractului - preţul plătibil furnizorului de către achizitor, în baza contractului, pentru îndeplinirea integrală şi corespunzătoare a tuturor obligaţiilor asumate prin contract;</w:t>
      </w:r>
    </w:p>
    <w:p w14:paraId="441EDA26" w14:textId="77777777" w:rsidR="00CA6CF1" w:rsidRPr="002454CA"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produse - echipamentele, maşinile, utilajele, orice alte bunuri, cuprinse în anexa/anexele la prezentul contract, pe care furnizorul se obligă, prin contract, să le furnizeze achizitorului;</w:t>
      </w:r>
    </w:p>
    <w:p w14:paraId="6EA3C895" w14:textId="77777777" w:rsidR="00CA6CF1" w:rsidRPr="002454CA"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C52E1BC" w14:textId="77777777" w:rsidR="00CA6CF1" w:rsidRPr="002454CA"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lang w:val="it-IT"/>
        </w:rPr>
      </w:pPr>
      <w:r w:rsidRPr="00303F6A">
        <w:rPr>
          <w:rFonts w:ascii="Arial" w:hAnsi="Arial" w:cs="Arial"/>
        </w:rPr>
        <w:t xml:space="preserve">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2454CA">
        <w:rPr>
          <w:rFonts w:ascii="Arial" w:hAnsi="Arial" w:cs="Arial"/>
          <w:lang w:val="it-IT"/>
        </w:rPr>
        <w:t>Originea produselor şi serviciilor poate fi distinctă de naţionalitatea furnizorului;</w:t>
      </w:r>
    </w:p>
    <w:p w14:paraId="32AAA876" w14:textId="77777777" w:rsidR="00CA6CF1" w:rsidRPr="002454CA"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lang w:val="pt-BR"/>
        </w:rPr>
      </w:pPr>
      <w:r w:rsidRPr="002454CA">
        <w:rPr>
          <w:rFonts w:ascii="Arial" w:hAnsi="Arial" w:cs="Arial"/>
          <w:lang w:val="pt-BR"/>
        </w:rPr>
        <w:t>destinaţie finală - locul unde furnizorul are obligaţia de a furniza produsele;</w:t>
      </w:r>
    </w:p>
    <w:p w14:paraId="580D956D" w14:textId="77777777" w:rsidR="00CA6CF1" w:rsidRPr="00B928B1"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lastRenderedPageBreak/>
        <w:t>termenii comerciali de livrare vor fi interpretaţi conform INCOTERMS 2000 - Camera Internaţională de Comerţ (CIC);</w:t>
      </w:r>
    </w:p>
    <w:p w14:paraId="1C2A5948" w14:textId="77777777" w:rsidR="00CA6CF1" w:rsidRPr="001F4CCF"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lang w:val="pt-BR"/>
        </w:rPr>
      </w:pPr>
      <w:r w:rsidRPr="00B928B1">
        <w:rPr>
          <w:rFonts w:ascii="Arial" w:hAnsi="Arial" w:cs="Arial"/>
        </w:rPr>
        <w:t xml:space="preserve">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1F4CCF">
        <w:rPr>
          <w:rFonts w:ascii="Arial" w:hAnsi="Arial" w:cs="Arial"/>
          <w:lang w:val="pt-BR"/>
        </w:rPr>
        <w:t>Nu este considerat forţă majoră un eveniment asemenea celor de mai sus care, fără a crea o imposibilitate de executare, face extrem de costisitoare executarea obligaţiilor uneia dintre părţi;</w:t>
      </w:r>
    </w:p>
    <w:p w14:paraId="1FAFDB1A" w14:textId="77777777" w:rsidR="00CA6CF1" w:rsidRPr="00B928B1" w:rsidRDefault="00CA6CF1" w:rsidP="00CA6CF1">
      <w:pPr>
        <w:pStyle w:val="ListParagraph"/>
        <w:numPr>
          <w:ilvl w:val="1"/>
          <w:numId w:val="37"/>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t>zi - zi calendaristică; an - 365 de zile.</w:t>
      </w:r>
    </w:p>
    <w:p w14:paraId="387533E9" w14:textId="77777777" w:rsidR="00CA6CF1" w:rsidRPr="00B928B1" w:rsidRDefault="00CA6CF1" w:rsidP="00CA6CF1">
      <w:pPr>
        <w:pStyle w:val="NoSpacing"/>
        <w:ind w:right="-513"/>
        <w:jc w:val="both"/>
        <w:rPr>
          <w:rFonts w:ascii="Arial" w:hAnsi="Arial" w:cs="Arial"/>
        </w:rPr>
      </w:pPr>
    </w:p>
    <w:p w14:paraId="035545B8"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 xml:space="preserve">Obiectul </w:t>
      </w:r>
      <w:r w:rsidRPr="00B928B1">
        <w:rPr>
          <w:rFonts w:ascii="Arial" w:hAnsi="Arial" w:cs="Arial"/>
          <w:b/>
          <w:i/>
          <w:sz w:val="22"/>
          <w:szCs w:val="22"/>
        </w:rPr>
        <w:t>Contractului</w:t>
      </w:r>
      <w:bookmarkEnd w:id="3"/>
    </w:p>
    <w:p w14:paraId="79604FAC" w14:textId="77777777" w:rsidR="00CA6CF1" w:rsidRPr="003E1391" w:rsidRDefault="00CA6CF1" w:rsidP="00CA6CF1">
      <w:pPr>
        <w:jc w:val="both"/>
        <w:rPr>
          <w:rFonts w:ascii="Times New Roman" w:hAnsi="Times New Roman" w:cs="Times New Roman"/>
          <w:b/>
          <w:bCs/>
          <w:i/>
          <w:iCs/>
          <w:sz w:val="24"/>
          <w:szCs w:val="24"/>
        </w:rPr>
      </w:pPr>
      <w:r w:rsidRPr="001F4CCF">
        <w:rPr>
          <w:rFonts w:ascii="Arial" w:hAnsi="Arial" w:cs="Arial"/>
        </w:rPr>
        <w:t xml:space="preserve">Obiectul prezentului </w:t>
      </w:r>
      <w:r w:rsidRPr="001F4CCF">
        <w:rPr>
          <w:rFonts w:ascii="Arial" w:hAnsi="Arial" w:cs="Arial"/>
          <w:i/>
        </w:rPr>
        <w:t>Contract</w:t>
      </w:r>
      <w:r w:rsidRPr="001F4CCF">
        <w:rPr>
          <w:rFonts w:ascii="Arial" w:hAnsi="Arial" w:cs="Arial"/>
        </w:rPr>
        <w:t xml:space="preserve"> îl reprezintă achiziția publică de </w:t>
      </w:r>
      <w:r>
        <w:rPr>
          <w:rFonts w:ascii="Times New Roman" w:hAnsi="Times New Roman"/>
          <w:b/>
          <w:spacing w:val="-2"/>
          <w:sz w:val="24"/>
          <w:szCs w:val="24"/>
        </w:rPr>
        <w:t xml:space="preserve">Achizitia de </w:t>
      </w:r>
      <w:r w:rsidRPr="00D72888">
        <w:rPr>
          <w:rFonts w:ascii="Times New Roman" w:hAnsi="Times New Roman"/>
          <w:b/>
          <w:spacing w:val="-2"/>
          <w:sz w:val="24"/>
          <w:szCs w:val="24"/>
        </w:rPr>
        <w:t xml:space="preserve"> </w:t>
      </w:r>
      <w:r>
        <w:rPr>
          <w:rFonts w:ascii="Times New Roman" w:hAnsi="Times New Roman"/>
          <w:b/>
          <w:spacing w:val="-2"/>
          <w:sz w:val="24"/>
          <w:szCs w:val="24"/>
        </w:rPr>
        <w:t>materiale didactice pentru salile de clasa si cabinete</w:t>
      </w:r>
      <w:r>
        <w:rPr>
          <w:rFonts w:ascii="Times New Roman" w:hAnsi="Times New Roman" w:cs="Times New Roman"/>
          <w:b/>
          <w:bCs/>
          <w:i/>
          <w:iCs/>
          <w:sz w:val="24"/>
          <w:szCs w:val="24"/>
        </w:rPr>
        <w:t xml:space="preserve"> </w:t>
      </w:r>
      <w:r w:rsidRPr="001F4CCF">
        <w:rPr>
          <w:rFonts w:ascii="Arial" w:hAnsi="Arial" w:cs="Arial"/>
        </w:rPr>
        <w:t xml:space="preserve">denumite în continuare </w:t>
      </w:r>
      <w:r w:rsidRPr="001F4CCF">
        <w:rPr>
          <w:rFonts w:ascii="Arial" w:hAnsi="Arial" w:cs="Arial"/>
          <w:i/>
        </w:rPr>
        <w:t>Produsele</w:t>
      </w:r>
      <w:r w:rsidRPr="001F4CCF">
        <w:rPr>
          <w:rFonts w:ascii="Arial" w:hAnsi="Arial" w:cs="Arial"/>
        </w:rPr>
        <w:t xml:space="preserve">, pe care </w:t>
      </w:r>
      <w:r w:rsidRPr="001F4CCF">
        <w:rPr>
          <w:rFonts w:ascii="Arial" w:hAnsi="Arial" w:cs="Arial"/>
          <w:i/>
        </w:rPr>
        <w:t>Furnizorul</w:t>
      </w:r>
      <w:r w:rsidRPr="001F4CCF">
        <w:rPr>
          <w:rFonts w:ascii="Arial" w:hAnsi="Arial" w:cs="Arial"/>
        </w:rPr>
        <w:t xml:space="preserve"> se obligă să le furnizeze în conformitate cu prevederile din prezentul </w:t>
      </w:r>
      <w:r w:rsidRPr="001F4CCF">
        <w:rPr>
          <w:rFonts w:ascii="Arial" w:hAnsi="Arial" w:cs="Arial"/>
          <w:i/>
        </w:rPr>
        <w:t>Contract</w:t>
      </w:r>
      <w:r w:rsidRPr="001F4CCF">
        <w:rPr>
          <w:rFonts w:ascii="Arial" w:hAnsi="Arial" w:cs="Arial"/>
        </w:rPr>
        <w:t xml:space="preserve">, cu dispozițiile legale, aprobările și standardele tehnice, profesionale și de calitate în vigoare și conform cerințelor din </w:t>
      </w:r>
      <w:r w:rsidRPr="001F4CCF">
        <w:rPr>
          <w:rFonts w:ascii="Arial" w:hAnsi="Arial" w:cs="Arial"/>
          <w:i/>
          <w:iCs/>
        </w:rPr>
        <w:t>Anunțul publicitar</w:t>
      </w:r>
      <w:r w:rsidRPr="001F4CCF">
        <w:rPr>
          <w:rFonts w:ascii="Arial" w:hAnsi="Arial" w:cs="Arial"/>
          <w:i/>
          <w:shd w:val="clear" w:color="auto" w:fill="D3D3D3"/>
        </w:rPr>
        <w:t>[</w:t>
      </w:r>
      <w:r w:rsidRPr="001F4CCF">
        <w:rPr>
          <w:rFonts w:ascii="Arial" w:hAnsi="Arial" w:cs="Arial"/>
          <w:i/>
          <w:shd w:val="clear" w:color="auto" w:fill="D9D9D9" w:themeFill="background1" w:themeFillShade="D9"/>
        </w:rPr>
        <w:t>se alege, după caz</w:t>
      </w:r>
      <w:r w:rsidRPr="001F4CCF">
        <w:rPr>
          <w:rFonts w:ascii="Arial" w:hAnsi="Arial" w:cs="Arial"/>
          <w:i/>
          <w:shd w:val="clear" w:color="auto" w:fill="D3D3D3"/>
        </w:rPr>
        <w:t>]</w:t>
      </w:r>
      <w:r w:rsidRPr="001F4CCF">
        <w:rPr>
          <w:rFonts w:ascii="Arial" w:hAnsi="Arial" w:cs="Arial"/>
          <w:shd w:val="clear" w:color="auto" w:fill="FFFFFF" w:themeFill="background1"/>
        </w:rPr>
        <w:t xml:space="preserve"> </w:t>
      </w:r>
      <w:r w:rsidRPr="001F4CCF">
        <w:rPr>
          <w:rFonts w:ascii="Arial" w:hAnsi="Arial" w:cs="Arial"/>
          <w:iCs/>
        </w:rPr>
        <w:t>și</w:t>
      </w:r>
      <w:r w:rsidRPr="001F4CCF">
        <w:rPr>
          <w:rFonts w:ascii="Arial" w:hAnsi="Arial" w:cs="Arial"/>
          <w:i/>
        </w:rPr>
        <w:t xml:space="preserve"> Oferta acceptată</w:t>
      </w:r>
      <w:r w:rsidRPr="001F4CCF">
        <w:rPr>
          <w:rFonts w:ascii="Arial" w:hAnsi="Arial" w:cs="Arial"/>
        </w:rPr>
        <w:t xml:space="preserve">, la destinația finală </w:t>
      </w:r>
      <w:r w:rsidRPr="001F4CCF">
        <w:rPr>
          <w:rFonts w:ascii="Arial" w:hAnsi="Arial" w:cs="Arial"/>
          <w:i/>
          <w:shd w:val="clear" w:color="auto" w:fill="D3D3D3"/>
        </w:rPr>
        <w:t>[</w:t>
      </w:r>
      <w:r w:rsidRPr="001F4CCF">
        <w:rPr>
          <w:rFonts w:ascii="Arial" w:hAnsi="Arial" w:cs="Arial"/>
          <w:i/>
          <w:shd w:val="clear" w:color="auto" w:fill="D9D9D9" w:themeFill="background1" w:themeFillShade="D9"/>
        </w:rPr>
        <w:t>se inserează</w:t>
      </w:r>
      <w:r w:rsidRPr="001F4CCF">
        <w:rPr>
          <w:rFonts w:ascii="Arial" w:hAnsi="Arial" w:cs="Arial"/>
          <w:i/>
          <w:shd w:val="clear" w:color="auto" w:fill="D3D3D3"/>
        </w:rPr>
        <w:t>]</w:t>
      </w:r>
      <w:r w:rsidRPr="001F4CCF">
        <w:rPr>
          <w:rFonts w:ascii="Arial" w:hAnsi="Arial" w:cs="Arial"/>
          <w:shd w:val="clear" w:color="auto" w:fill="FFFFFF" w:themeFill="background1"/>
        </w:rPr>
        <w:t xml:space="preserve">, </w:t>
      </w:r>
      <w:r w:rsidRPr="001F4CCF">
        <w:rPr>
          <w:rFonts w:ascii="Arial" w:hAnsi="Arial" w:cs="Arial"/>
        </w:rPr>
        <w:t xml:space="preserve">precum și a celorlalte anexe ale </w:t>
      </w:r>
      <w:r w:rsidRPr="001F4CCF">
        <w:rPr>
          <w:rFonts w:ascii="Arial" w:hAnsi="Arial" w:cs="Arial"/>
          <w:i/>
        </w:rPr>
        <w:t>Contractului</w:t>
      </w:r>
      <w:r w:rsidRPr="001F4CCF">
        <w:rPr>
          <w:rFonts w:ascii="Arial" w:hAnsi="Arial" w:cs="Arial"/>
        </w:rPr>
        <w:t>.</w:t>
      </w:r>
    </w:p>
    <w:p w14:paraId="7EDD83A7" w14:textId="77777777" w:rsidR="00CA6CF1" w:rsidRPr="001F4CCF" w:rsidRDefault="00CA6CF1" w:rsidP="00CA6CF1">
      <w:pPr>
        <w:shd w:val="clear" w:color="auto" w:fill="FFFFFF"/>
        <w:ind w:right="-513"/>
        <w:jc w:val="both"/>
        <w:rPr>
          <w:rFonts w:ascii="Arial" w:hAnsi="Arial" w:cs="Arial"/>
        </w:rPr>
      </w:pPr>
    </w:p>
    <w:p w14:paraId="13108C7D"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bookmarkStart w:id="4" w:name="_Toc475519925"/>
      <w:r w:rsidRPr="00B928B1">
        <w:rPr>
          <w:rFonts w:ascii="Arial" w:hAnsi="Arial" w:cs="Arial"/>
          <w:b/>
          <w:sz w:val="22"/>
          <w:szCs w:val="22"/>
        </w:rPr>
        <w:t>Prețul Contractului</w:t>
      </w:r>
      <w:bookmarkEnd w:id="4"/>
    </w:p>
    <w:p w14:paraId="7CEA63C2" w14:textId="77777777" w:rsidR="00CA6CF1" w:rsidRPr="001F4CCF" w:rsidRDefault="00CA6CF1" w:rsidP="00CA6CF1">
      <w:pPr>
        <w:ind w:left="720" w:right="-513" w:hanging="720"/>
        <w:jc w:val="both"/>
        <w:rPr>
          <w:rFonts w:ascii="Arial" w:hAnsi="Arial" w:cs="Arial"/>
        </w:rPr>
      </w:pPr>
      <w:r w:rsidRPr="001F4CCF">
        <w:rPr>
          <w:rFonts w:ascii="Arial" w:hAnsi="Arial" w:cs="Arial"/>
          <w:b/>
        </w:rPr>
        <w:tab/>
      </w:r>
      <w:r w:rsidRPr="001F4CCF">
        <w:rPr>
          <w:rFonts w:ascii="Arial" w:hAnsi="Arial" w:cs="Arial"/>
          <w:i/>
        </w:rPr>
        <w:t>Achizitorul</w:t>
      </w:r>
      <w:r w:rsidRPr="001F4CCF">
        <w:rPr>
          <w:rFonts w:ascii="Arial" w:hAnsi="Arial" w:cs="Arial"/>
        </w:rPr>
        <w:t xml:space="preserve"> se obligă să plătească </w:t>
      </w:r>
      <w:r w:rsidRPr="001F4CCF">
        <w:rPr>
          <w:rFonts w:ascii="Arial" w:hAnsi="Arial" w:cs="Arial"/>
          <w:i/>
        </w:rPr>
        <w:t>Furnizorului Prețul</w:t>
      </w:r>
      <w:r w:rsidRPr="001F4CCF">
        <w:rPr>
          <w:rFonts w:ascii="Arial" w:hAnsi="Arial" w:cs="Arial"/>
        </w:rPr>
        <w:t xml:space="preserve"> total convenit prin prezentul </w:t>
      </w:r>
      <w:r w:rsidRPr="001F4CCF">
        <w:rPr>
          <w:rFonts w:ascii="Arial" w:hAnsi="Arial" w:cs="Arial"/>
          <w:i/>
        </w:rPr>
        <w:t>Contract</w:t>
      </w:r>
      <w:r w:rsidRPr="001F4CCF">
        <w:rPr>
          <w:rFonts w:ascii="Arial" w:hAnsi="Arial" w:cs="Arial"/>
        </w:rPr>
        <w:t xml:space="preserve"> pentru furnizarea </w:t>
      </w:r>
      <w:r w:rsidRPr="001F4CCF">
        <w:rPr>
          <w:rFonts w:ascii="Arial" w:hAnsi="Arial" w:cs="Arial"/>
          <w:i/>
          <w:shd w:val="clear" w:color="auto" w:fill="FFFFFF" w:themeFill="background1"/>
        </w:rPr>
        <w:t>Produselor</w:t>
      </w:r>
      <w:r w:rsidRPr="001F4CCF">
        <w:rPr>
          <w:rFonts w:ascii="Arial" w:hAnsi="Arial" w:cs="Arial"/>
          <w:b/>
          <w:i/>
          <w:shd w:val="clear" w:color="auto" w:fill="FFFFFF" w:themeFill="background1"/>
        </w:rPr>
        <w:t xml:space="preserve"> </w:t>
      </w:r>
      <w:r w:rsidRPr="001F4CCF">
        <w:rPr>
          <w:rFonts w:ascii="Arial" w:hAnsi="Arial" w:cs="Arial"/>
        </w:rPr>
        <w:t xml:space="preserve">care fac obiectul prezentului </w:t>
      </w:r>
      <w:r w:rsidRPr="001F4CCF">
        <w:rPr>
          <w:rFonts w:ascii="Arial" w:hAnsi="Arial" w:cs="Arial"/>
          <w:i/>
        </w:rPr>
        <w:t>Contract</w:t>
      </w:r>
      <w:r w:rsidRPr="001F4CCF">
        <w:rPr>
          <w:rFonts w:ascii="Arial" w:hAnsi="Arial" w:cs="Arial"/>
          <w:spacing w:val="-3"/>
        </w:rPr>
        <w:t xml:space="preserve">, în </w:t>
      </w:r>
      <w:r w:rsidRPr="001F4CCF">
        <w:rPr>
          <w:rFonts w:ascii="Arial" w:hAnsi="Arial" w:cs="Arial"/>
        </w:rPr>
        <w:t xml:space="preserve">sumă de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valoarea în cifre</w:t>
      </w:r>
      <w:r w:rsidRPr="001F4CCF">
        <w:rPr>
          <w:rFonts w:ascii="Arial" w:eastAsia="Arial Unicode MS" w:hAnsi="Arial" w:cs="Arial"/>
          <w:i/>
          <w:shd w:val="clear" w:color="auto" w:fill="D9D9D9" w:themeFill="background1" w:themeFillShade="D9"/>
        </w:rPr>
        <w:t>] [</w:t>
      </w:r>
      <w:r w:rsidRPr="001F4CCF">
        <w:rPr>
          <w:rFonts w:ascii="Arial" w:eastAsia="Arial Unicode MS" w:hAnsi="Arial" w:cs="Arial"/>
          <w:b/>
          <w:i/>
          <w:shd w:val="clear" w:color="auto" w:fill="D9D9D9" w:themeFill="background1" w:themeFillShade="D9"/>
        </w:rPr>
        <w:t>moneda</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rPr>
        <w:t xml:space="preserve"> (</w:t>
      </w:r>
      <w:r w:rsidRPr="001F4CCF">
        <w:rPr>
          <w:rFonts w:ascii="Arial" w:eastAsia="Arial Unicode MS" w:hAnsi="Arial" w:cs="Arial"/>
          <w:i/>
          <w:shd w:val="clear" w:color="auto" w:fill="D9D9D9" w:themeFill="background1" w:themeFillShade="D9"/>
        </w:rPr>
        <w:t>[valoarea în litere][moneda]</w:t>
      </w:r>
      <w:r w:rsidRPr="001F4CCF">
        <w:rPr>
          <w:rFonts w:ascii="Arial" w:eastAsia="Arial Unicode MS" w:hAnsi="Arial" w:cs="Arial"/>
          <w:shd w:val="clear" w:color="auto" w:fill="FFFFFF" w:themeFill="background1"/>
        </w:rPr>
        <w:t>)</w:t>
      </w:r>
      <w:r w:rsidRPr="001F4CCF">
        <w:rPr>
          <w:rFonts w:ascii="Arial" w:hAnsi="Arial" w:cs="Arial"/>
          <w:shd w:val="clear" w:color="auto" w:fill="FFFFFF" w:themeFill="background1"/>
        </w:rPr>
        <w:t>,</w:t>
      </w:r>
      <w:r w:rsidRPr="001F4CCF">
        <w:rPr>
          <w:rFonts w:ascii="Arial" w:hAnsi="Arial" w:cs="Arial"/>
        </w:rPr>
        <w:t xml:space="preserve"> la care se adaugă TVA </w:t>
      </w:r>
      <w:r w:rsidRPr="001F4CCF">
        <w:rPr>
          <w:rFonts w:ascii="Arial" w:hAnsi="Arial" w:cs="Arial"/>
          <w:spacing w:val="-3"/>
        </w:rPr>
        <w:t xml:space="preserve">în valoare de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valoarea în cifre</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i/>
          <w:shd w:val="clear" w:color="auto" w:fill="D3D3D3"/>
        </w:rPr>
        <w:t xml:space="preserv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moneda</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rPr>
        <w:t xml:space="preserve"> (</w:t>
      </w:r>
      <w:r w:rsidRPr="001F4CCF">
        <w:rPr>
          <w:rFonts w:ascii="Arial" w:eastAsia="Arial Unicode MS" w:hAnsi="Arial" w:cs="Arial"/>
          <w:i/>
          <w:shd w:val="clear" w:color="auto" w:fill="D9D9D9" w:themeFill="background1" w:themeFillShade="D9"/>
        </w:rPr>
        <w:t>[valoarea în litere][moneda]</w:t>
      </w:r>
      <w:r w:rsidRPr="001F4CCF">
        <w:rPr>
          <w:rFonts w:ascii="Arial" w:eastAsia="Arial Unicode MS" w:hAnsi="Arial" w:cs="Arial"/>
        </w:rPr>
        <w:t>)</w:t>
      </w:r>
      <w:r w:rsidRPr="001F4CCF">
        <w:rPr>
          <w:rFonts w:ascii="Arial" w:hAnsi="Arial" w:cs="Arial"/>
        </w:rPr>
        <w:t xml:space="preserve">, conform prevederilor legale legale </w:t>
      </w:r>
      <w:r w:rsidRPr="001F4CCF">
        <w:rPr>
          <w:rFonts w:ascii="Arial" w:hAnsi="Arial" w:cs="Arial"/>
          <w:i/>
          <w:iCs/>
          <w:highlight w:val="lightGray"/>
        </w:rPr>
        <w:t>[5%, 9% sau 19%, dupa cum este aplicabil]</w:t>
      </w:r>
      <w:r w:rsidRPr="001F4CCF">
        <w:rPr>
          <w:rFonts w:ascii="Arial" w:hAnsi="Arial" w:cs="Arial"/>
        </w:rPr>
        <w:t xml:space="preserve">. </w:t>
      </w:r>
    </w:p>
    <w:p w14:paraId="47020D33" w14:textId="77777777" w:rsidR="00CA6CF1" w:rsidRPr="002454CA" w:rsidRDefault="00CA6CF1" w:rsidP="00CA6CF1">
      <w:pPr>
        <w:ind w:left="720" w:right="-513"/>
        <w:jc w:val="both"/>
        <w:rPr>
          <w:rFonts w:ascii="Arial" w:hAnsi="Arial" w:cs="Arial"/>
        </w:rPr>
      </w:pPr>
      <w:r w:rsidRPr="002454CA">
        <w:rPr>
          <w:rFonts w:ascii="Arial" w:hAnsi="Arial" w:cs="Arial"/>
          <w:iCs/>
        </w:rPr>
        <w:t>Prețul total al Contractului, inclusiv TVA</w:t>
      </w:r>
      <w:r w:rsidRPr="002454CA">
        <w:rPr>
          <w:rFonts w:ascii="Arial" w:hAnsi="Arial" w:cs="Arial"/>
          <w:iCs/>
          <w:spacing w:val="-3"/>
        </w:rPr>
        <w:t xml:space="preserve">, este în </w:t>
      </w:r>
      <w:r w:rsidRPr="002454CA">
        <w:rPr>
          <w:rFonts w:ascii="Arial" w:hAnsi="Arial" w:cs="Arial"/>
          <w:iCs/>
        </w:rPr>
        <w:t xml:space="preserve">sumă de </w:t>
      </w:r>
      <w:r w:rsidRPr="002454CA">
        <w:rPr>
          <w:rFonts w:ascii="Arial" w:eastAsia="Arial Unicode MS" w:hAnsi="Arial" w:cs="Arial"/>
          <w:iCs/>
          <w:shd w:val="clear" w:color="auto" w:fill="D9D9D9" w:themeFill="background1" w:themeFillShade="D9"/>
        </w:rPr>
        <w:t>[</w:t>
      </w:r>
      <w:r w:rsidRPr="002454CA">
        <w:rPr>
          <w:rFonts w:ascii="Arial" w:eastAsia="Arial Unicode MS" w:hAnsi="Arial" w:cs="Arial"/>
          <w:b/>
          <w:iCs/>
          <w:shd w:val="clear" w:color="auto" w:fill="D9D9D9" w:themeFill="background1" w:themeFillShade="D9"/>
        </w:rPr>
        <w:t>valoarea în cifre</w:t>
      </w:r>
      <w:r w:rsidRPr="002454CA">
        <w:rPr>
          <w:rFonts w:ascii="Arial" w:eastAsia="Arial Unicode MS" w:hAnsi="Arial" w:cs="Arial"/>
          <w:iCs/>
          <w:shd w:val="clear" w:color="auto" w:fill="D9D9D9" w:themeFill="background1" w:themeFillShade="D9"/>
        </w:rPr>
        <w:t>] [</w:t>
      </w:r>
      <w:r w:rsidRPr="002454CA">
        <w:rPr>
          <w:rFonts w:ascii="Arial" w:eastAsia="Arial Unicode MS" w:hAnsi="Arial" w:cs="Arial"/>
          <w:b/>
          <w:iCs/>
          <w:shd w:val="clear" w:color="auto" w:fill="D9D9D9" w:themeFill="background1" w:themeFillShade="D9"/>
        </w:rPr>
        <w:t>moneda</w:t>
      </w:r>
      <w:r w:rsidRPr="002454CA">
        <w:rPr>
          <w:rFonts w:ascii="Arial" w:eastAsia="Arial Unicode MS" w:hAnsi="Arial" w:cs="Arial"/>
          <w:iCs/>
          <w:shd w:val="clear" w:color="auto" w:fill="D9D9D9" w:themeFill="background1" w:themeFillShade="D9"/>
        </w:rPr>
        <w:t>]</w:t>
      </w:r>
      <w:r w:rsidRPr="002454CA">
        <w:rPr>
          <w:rFonts w:ascii="Arial" w:eastAsia="Arial Unicode MS" w:hAnsi="Arial" w:cs="Arial"/>
          <w:iCs/>
        </w:rPr>
        <w:t xml:space="preserve"> (</w:t>
      </w:r>
      <w:r w:rsidRPr="002454CA">
        <w:rPr>
          <w:rFonts w:ascii="Arial" w:eastAsia="Arial Unicode MS" w:hAnsi="Arial" w:cs="Arial"/>
          <w:iCs/>
          <w:shd w:val="clear" w:color="auto" w:fill="D9D9D9" w:themeFill="background1" w:themeFillShade="D9"/>
        </w:rPr>
        <w:t>[valoarea în litere][moneda]</w:t>
      </w:r>
      <w:r w:rsidRPr="002454CA">
        <w:rPr>
          <w:rFonts w:ascii="Arial" w:eastAsia="Arial Unicode MS" w:hAnsi="Arial" w:cs="Arial"/>
          <w:iCs/>
          <w:shd w:val="clear" w:color="auto" w:fill="FFFFFF" w:themeFill="background1"/>
        </w:rPr>
        <w:t>).</w:t>
      </w:r>
    </w:p>
    <w:p w14:paraId="34C143F5" w14:textId="77777777" w:rsidR="00CA6CF1" w:rsidRPr="002454CA" w:rsidRDefault="00CA6CF1" w:rsidP="00CA6CF1">
      <w:pPr>
        <w:tabs>
          <w:tab w:val="left" w:pos="720"/>
        </w:tabs>
        <w:ind w:left="720" w:right="-513" w:hanging="720"/>
        <w:jc w:val="both"/>
        <w:rPr>
          <w:rFonts w:ascii="Arial" w:hAnsi="Arial" w:cs="Arial"/>
        </w:rPr>
      </w:pPr>
      <w:r w:rsidRPr="002454CA">
        <w:rPr>
          <w:rFonts w:ascii="Arial" w:hAnsi="Arial" w:cs="Arial"/>
          <w:b/>
        </w:rPr>
        <w:tab/>
      </w:r>
      <w:r w:rsidRPr="002454CA">
        <w:rPr>
          <w:rFonts w:ascii="Arial" w:hAnsi="Arial" w:cs="Arial"/>
          <w:i/>
        </w:rPr>
        <w:t>Prețul Contractului</w:t>
      </w:r>
      <w:r w:rsidRPr="002454CA">
        <w:rPr>
          <w:rFonts w:ascii="Arial" w:hAnsi="Arial" w:cs="Arial"/>
        </w:rPr>
        <w:t xml:space="preserve"> este ferm și nu se ajustează.</w:t>
      </w:r>
    </w:p>
    <w:p w14:paraId="7558CD17" w14:textId="77777777" w:rsidR="00CA6CF1" w:rsidRPr="002454CA" w:rsidRDefault="00CA6CF1" w:rsidP="00CA6CF1">
      <w:pPr>
        <w:tabs>
          <w:tab w:val="left" w:pos="851"/>
        </w:tabs>
        <w:ind w:right="-513"/>
        <w:jc w:val="both"/>
        <w:rPr>
          <w:rFonts w:ascii="Arial" w:hAnsi="Arial" w:cs="Arial"/>
        </w:rPr>
      </w:pPr>
    </w:p>
    <w:p w14:paraId="6AC0E94F"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bookmarkStart w:id="5" w:name="_Toc475519926"/>
      <w:r w:rsidRPr="00B928B1">
        <w:rPr>
          <w:rFonts w:ascii="Arial" w:hAnsi="Arial" w:cs="Arial"/>
          <w:b/>
          <w:sz w:val="22"/>
          <w:szCs w:val="22"/>
        </w:rPr>
        <w:t>Durata Contractului</w:t>
      </w:r>
      <w:bookmarkEnd w:id="5"/>
    </w:p>
    <w:p w14:paraId="05C36294" w14:textId="77777777" w:rsidR="00CA6CF1" w:rsidRPr="00B928B1" w:rsidRDefault="00CA6CF1" w:rsidP="00CA6CF1">
      <w:pPr>
        <w:pStyle w:val="DefaultText2"/>
        <w:ind w:left="720" w:right="-513"/>
        <w:jc w:val="both"/>
        <w:rPr>
          <w:rFonts w:ascii="Arial" w:hAnsi="Arial" w:cs="Arial"/>
          <w:sz w:val="22"/>
          <w:szCs w:val="22"/>
          <w:lang w:val="ro-RO"/>
        </w:rPr>
      </w:pPr>
      <w:r w:rsidRPr="00B928B1">
        <w:rPr>
          <w:rFonts w:ascii="Arial" w:hAnsi="Arial" w:cs="Arial"/>
          <w:sz w:val="22"/>
          <w:szCs w:val="22"/>
          <w:lang w:val="ro-RO"/>
        </w:rPr>
        <w:t xml:space="preserve">Durata prezentului </w:t>
      </w:r>
      <w:r w:rsidRPr="00B928B1">
        <w:rPr>
          <w:rFonts w:ascii="Arial" w:hAnsi="Arial" w:cs="Arial"/>
          <w:i/>
          <w:sz w:val="22"/>
          <w:szCs w:val="22"/>
          <w:lang w:val="ro-RO"/>
        </w:rPr>
        <w:t>Contract</w:t>
      </w:r>
      <w:r w:rsidRPr="00B928B1">
        <w:rPr>
          <w:rFonts w:ascii="Arial" w:hAnsi="Arial" w:cs="Arial"/>
          <w:sz w:val="22"/>
          <w:szCs w:val="22"/>
          <w:lang w:val="ro-RO"/>
        </w:rPr>
        <w:t xml:space="preserve"> este de </w:t>
      </w:r>
      <w:r>
        <w:rPr>
          <w:rFonts w:ascii="Arial" w:hAnsi="Arial" w:cs="Arial"/>
          <w:sz w:val="22"/>
          <w:szCs w:val="22"/>
          <w:shd w:val="clear" w:color="auto" w:fill="FFFF00"/>
          <w:lang w:val="ro-RO"/>
        </w:rPr>
        <w:t>2 doua</w:t>
      </w:r>
      <w:r w:rsidRPr="002454CA">
        <w:rPr>
          <w:rFonts w:ascii="Arial" w:hAnsi="Arial" w:cs="Arial"/>
          <w:sz w:val="22"/>
          <w:szCs w:val="22"/>
          <w:lang w:val="ro-RO"/>
        </w:rPr>
        <w:t xml:space="preserve">  </w:t>
      </w:r>
      <w:r w:rsidRPr="00E33B3C">
        <w:rPr>
          <w:rFonts w:ascii="Arial" w:hAnsi="Arial" w:cs="Arial"/>
          <w:sz w:val="22"/>
          <w:szCs w:val="22"/>
          <w:lang w:val="ro-RO"/>
        </w:rPr>
        <w:t>l</w:t>
      </w:r>
      <w:r w:rsidRPr="00B928B1">
        <w:rPr>
          <w:rFonts w:ascii="Arial" w:hAnsi="Arial" w:cs="Arial"/>
          <w:b/>
          <w:sz w:val="22"/>
          <w:szCs w:val="22"/>
          <w:lang w:val="ro-RO"/>
        </w:rPr>
        <w:t>uni</w:t>
      </w:r>
      <w:r>
        <w:rPr>
          <w:rFonts w:ascii="Arial" w:hAnsi="Arial" w:cs="Arial"/>
          <w:b/>
          <w:sz w:val="22"/>
          <w:szCs w:val="22"/>
          <w:lang w:val="ro-RO"/>
        </w:rPr>
        <w:t xml:space="preserve"> </w:t>
      </w:r>
      <w:r w:rsidRPr="00B928B1">
        <w:rPr>
          <w:rFonts w:ascii="Arial" w:hAnsi="Arial" w:cs="Arial"/>
          <w:sz w:val="22"/>
          <w:szCs w:val="22"/>
          <w:lang w:val="ro-RO"/>
        </w:rPr>
        <w:t xml:space="preserve">începând de la data intrării în vigoare a prezentului </w:t>
      </w:r>
      <w:r w:rsidRPr="00B928B1">
        <w:rPr>
          <w:rFonts w:ascii="Arial" w:hAnsi="Arial" w:cs="Arial"/>
          <w:i/>
          <w:sz w:val="22"/>
          <w:szCs w:val="22"/>
          <w:lang w:val="ro-RO"/>
        </w:rPr>
        <w:t>Contract</w:t>
      </w:r>
      <w:r w:rsidR="003072F7">
        <w:rPr>
          <w:rFonts w:ascii="Arial" w:hAnsi="Arial" w:cs="Arial"/>
          <w:i/>
          <w:sz w:val="22"/>
          <w:szCs w:val="22"/>
          <w:lang w:val="ro-RO"/>
        </w:rPr>
        <w:t>/Nota de comanda</w:t>
      </w:r>
      <w:r w:rsidRPr="00B928B1">
        <w:rPr>
          <w:rFonts w:ascii="Arial" w:hAnsi="Arial" w:cs="Arial"/>
          <w:sz w:val="22"/>
          <w:szCs w:val="22"/>
          <w:lang w:val="ro-RO"/>
        </w:rPr>
        <w:t xml:space="preserve">, respectiv din data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data intrării în vigoare a Contractului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 xml:space="preserve">până pe data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data încetării Contractului</w:t>
      </w:r>
      <w:r w:rsidRPr="00B928B1">
        <w:rPr>
          <w:rFonts w:ascii="Arial" w:eastAsia="Arial Unicode MS" w:hAnsi="Arial" w:cs="Arial"/>
          <w:i/>
          <w:sz w:val="22"/>
          <w:szCs w:val="22"/>
          <w:shd w:val="clear" w:color="auto" w:fill="D9D9D9" w:themeFill="background1" w:themeFillShade="D9"/>
          <w:lang w:val="ro-RO"/>
        </w:rPr>
        <w:t>]</w:t>
      </w:r>
      <w:r w:rsidR="003072F7">
        <w:rPr>
          <w:rFonts w:ascii="Arial" w:eastAsia="Arial Unicode MS" w:hAnsi="Arial" w:cs="Arial"/>
          <w:sz w:val="22"/>
          <w:szCs w:val="22"/>
          <w:lang w:val="ro-RO"/>
        </w:rPr>
        <w:t>, dar nu mai tarziu de 31.03.2025.</w:t>
      </w:r>
    </w:p>
    <w:p w14:paraId="33A98A4E" w14:textId="77777777" w:rsidR="00CA6CF1" w:rsidRPr="001F4CCF" w:rsidRDefault="00CA6CF1" w:rsidP="00CA6CF1">
      <w:pPr>
        <w:autoSpaceDE w:val="0"/>
        <w:ind w:right="-513"/>
        <w:jc w:val="both"/>
        <w:rPr>
          <w:rFonts w:ascii="Arial" w:hAnsi="Arial" w:cs="Arial"/>
          <w:b/>
          <w:bCs/>
        </w:rPr>
      </w:pPr>
    </w:p>
    <w:p w14:paraId="0A2B9134"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bookmarkStart w:id="6" w:name="_Toc475519927"/>
      <w:r w:rsidRPr="00B928B1">
        <w:rPr>
          <w:rFonts w:ascii="Arial" w:hAnsi="Arial" w:cs="Arial"/>
          <w:b/>
          <w:sz w:val="22"/>
          <w:szCs w:val="22"/>
        </w:rPr>
        <w:t>Documentele Contractului</w:t>
      </w:r>
      <w:bookmarkEnd w:id="6"/>
    </w:p>
    <w:p w14:paraId="446E3A94" w14:textId="77777777" w:rsidR="00CA6CF1" w:rsidRPr="001F4CCF" w:rsidRDefault="00CA6CF1" w:rsidP="00CA6CF1">
      <w:pPr>
        <w:tabs>
          <w:tab w:val="left" w:pos="720"/>
        </w:tabs>
        <w:autoSpaceDE w:val="0"/>
        <w:ind w:left="720" w:right="-513"/>
        <w:jc w:val="both"/>
        <w:rPr>
          <w:rFonts w:ascii="Arial" w:hAnsi="Arial" w:cs="Arial"/>
        </w:rPr>
      </w:pPr>
      <w:r w:rsidRPr="001F4CCF">
        <w:rPr>
          <w:rFonts w:ascii="Arial" w:hAnsi="Arial" w:cs="Arial"/>
        </w:rPr>
        <w:t xml:space="preserve">Documentele prezentului </w:t>
      </w:r>
      <w:r w:rsidRPr="001F4CCF">
        <w:rPr>
          <w:rFonts w:ascii="Arial" w:hAnsi="Arial" w:cs="Arial"/>
          <w:i/>
        </w:rPr>
        <w:t xml:space="preserve">Contract </w:t>
      </w:r>
      <w:r w:rsidRPr="001F4CCF">
        <w:rPr>
          <w:rFonts w:ascii="Arial" w:hAnsi="Arial" w:cs="Arial"/>
        </w:rPr>
        <w:t xml:space="preserve">se completează și se explicitează reciproc, sunt parte integrantă din </w:t>
      </w:r>
      <w:r w:rsidRPr="001F4CCF">
        <w:rPr>
          <w:rFonts w:ascii="Arial" w:hAnsi="Arial" w:cs="Arial"/>
          <w:i/>
        </w:rPr>
        <w:t>Contract</w:t>
      </w:r>
      <w:r w:rsidRPr="001F4CCF">
        <w:rPr>
          <w:rFonts w:ascii="Arial" w:hAnsi="Arial" w:cs="Arial"/>
        </w:rPr>
        <w:t xml:space="preserve"> și sunt, în ordinea importanței lor, următoarele:</w:t>
      </w:r>
    </w:p>
    <w:p w14:paraId="53CA0C91" w14:textId="77777777" w:rsidR="00CA6CF1" w:rsidRPr="001F4CCF" w:rsidRDefault="00CA6CF1" w:rsidP="00CA6CF1">
      <w:pPr>
        <w:pStyle w:val="Default"/>
        <w:numPr>
          <w:ilvl w:val="0"/>
          <w:numId w:val="35"/>
        </w:numPr>
        <w:suppressAutoHyphens/>
        <w:adjustRightInd/>
        <w:ind w:left="1080" w:right="-513"/>
        <w:jc w:val="both"/>
        <w:textAlignment w:val="baseline"/>
        <w:rPr>
          <w:rFonts w:ascii="Arial" w:hAnsi="Arial" w:cs="Arial"/>
          <w:i/>
          <w:color w:val="auto"/>
          <w:sz w:val="22"/>
          <w:szCs w:val="22"/>
          <w:lang w:val="pt-BR"/>
        </w:rPr>
      </w:pPr>
      <w:r w:rsidRPr="001F4CCF">
        <w:rPr>
          <w:rFonts w:ascii="Arial" w:hAnsi="Arial" w:cs="Arial"/>
          <w:color w:val="auto"/>
          <w:sz w:val="22"/>
          <w:szCs w:val="22"/>
          <w:lang w:val="pt-BR"/>
        </w:rPr>
        <w:t xml:space="preserve">Anexa 1 - </w:t>
      </w:r>
      <w:r w:rsidRPr="001F4CCF">
        <w:rPr>
          <w:rFonts w:ascii="Arial" w:hAnsi="Arial" w:cs="Arial"/>
          <w:i/>
          <w:iCs/>
          <w:sz w:val="22"/>
          <w:szCs w:val="22"/>
          <w:lang w:val="pt-BR"/>
        </w:rPr>
        <w:t>Anunțul publicita</w:t>
      </w:r>
      <w:r>
        <w:rPr>
          <w:rFonts w:ascii="Arial" w:hAnsi="Arial" w:cs="Arial"/>
          <w:i/>
          <w:iCs/>
          <w:sz w:val="22"/>
          <w:szCs w:val="22"/>
          <w:lang w:val="pt-BR"/>
        </w:rPr>
        <w:t>r</w:t>
      </w:r>
      <w:r w:rsidRPr="001F4CCF">
        <w:rPr>
          <w:rFonts w:ascii="Arial" w:hAnsi="Arial" w:cs="Arial"/>
          <w:i/>
          <w:color w:val="auto"/>
          <w:sz w:val="22"/>
          <w:szCs w:val="22"/>
          <w:lang w:val="pt-BR"/>
        </w:rPr>
        <w:t xml:space="preserve">, </w:t>
      </w:r>
    </w:p>
    <w:p w14:paraId="0950F77D" w14:textId="77777777" w:rsidR="00CA6CF1" w:rsidRPr="00B928B1" w:rsidRDefault="00CA6CF1" w:rsidP="00CA6CF1">
      <w:pPr>
        <w:pStyle w:val="Default"/>
        <w:numPr>
          <w:ilvl w:val="0"/>
          <w:numId w:val="35"/>
        </w:numPr>
        <w:suppressAutoHyphens/>
        <w:adjustRightInd/>
        <w:ind w:left="1080" w:right="-513"/>
        <w:jc w:val="both"/>
        <w:textAlignment w:val="baseline"/>
        <w:rPr>
          <w:rFonts w:ascii="Arial" w:hAnsi="Arial" w:cs="Arial"/>
          <w:i/>
          <w:color w:val="auto"/>
          <w:sz w:val="22"/>
          <w:szCs w:val="22"/>
        </w:rPr>
      </w:pPr>
      <w:proofErr w:type="spellStart"/>
      <w:r w:rsidRPr="00B928B1">
        <w:rPr>
          <w:rFonts w:ascii="Arial" w:hAnsi="Arial" w:cs="Arial"/>
          <w:iCs/>
          <w:color w:val="auto"/>
          <w:sz w:val="22"/>
          <w:szCs w:val="22"/>
        </w:rPr>
        <w:t>Anexa</w:t>
      </w:r>
      <w:proofErr w:type="spellEnd"/>
      <w:r w:rsidRPr="00B928B1">
        <w:rPr>
          <w:rFonts w:ascii="Arial" w:hAnsi="Arial" w:cs="Arial"/>
          <w:iCs/>
          <w:color w:val="auto"/>
          <w:sz w:val="22"/>
          <w:szCs w:val="22"/>
        </w:rPr>
        <w:t xml:space="preserve"> 2</w:t>
      </w:r>
      <w:r w:rsidRPr="00B928B1">
        <w:rPr>
          <w:rFonts w:ascii="Arial" w:hAnsi="Arial" w:cs="Arial"/>
          <w:i/>
          <w:color w:val="auto"/>
          <w:sz w:val="22"/>
          <w:szCs w:val="22"/>
        </w:rPr>
        <w:t xml:space="preserve"> - </w:t>
      </w:r>
      <w:proofErr w:type="spellStart"/>
      <w:r w:rsidRPr="00B928B1">
        <w:rPr>
          <w:rFonts w:ascii="Arial" w:hAnsi="Arial" w:cs="Arial"/>
          <w:i/>
          <w:color w:val="auto"/>
          <w:sz w:val="22"/>
          <w:szCs w:val="22"/>
        </w:rPr>
        <w:t>Oferta</w:t>
      </w:r>
      <w:proofErr w:type="spellEnd"/>
      <w:r w:rsidRPr="00B928B1">
        <w:rPr>
          <w:rFonts w:ascii="Arial" w:hAnsi="Arial" w:cs="Arial"/>
          <w:i/>
          <w:color w:val="auto"/>
          <w:sz w:val="22"/>
          <w:szCs w:val="22"/>
        </w:rPr>
        <w:t xml:space="preserve"> </w:t>
      </w:r>
      <w:proofErr w:type="spellStart"/>
      <w:r w:rsidRPr="00B928B1">
        <w:rPr>
          <w:rFonts w:ascii="Arial" w:hAnsi="Arial" w:cs="Arial"/>
          <w:i/>
          <w:color w:val="auto"/>
          <w:sz w:val="22"/>
          <w:szCs w:val="22"/>
        </w:rPr>
        <w:t>acceptată</w:t>
      </w:r>
      <w:proofErr w:type="spellEnd"/>
      <w:r w:rsidRPr="00B928B1">
        <w:rPr>
          <w:rFonts w:ascii="Arial" w:hAnsi="Arial" w:cs="Arial"/>
          <w:i/>
          <w:color w:val="auto"/>
          <w:sz w:val="22"/>
          <w:szCs w:val="22"/>
        </w:rPr>
        <w:t>,</w:t>
      </w:r>
    </w:p>
    <w:p w14:paraId="02331D9A" w14:textId="77777777" w:rsidR="00CA6CF1" w:rsidRPr="00B928B1" w:rsidRDefault="00CA6CF1" w:rsidP="00CA6CF1">
      <w:pPr>
        <w:tabs>
          <w:tab w:val="left" w:pos="720"/>
        </w:tabs>
        <w:autoSpaceDE w:val="0"/>
        <w:ind w:left="720" w:right="-513" w:hanging="720"/>
        <w:jc w:val="both"/>
        <w:rPr>
          <w:rFonts w:ascii="Arial" w:hAnsi="Arial" w:cs="Arial"/>
          <w:b/>
          <w:i/>
          <w:shd w:val="clear" w:color="auto" w:fill="C0C0C0"/>
        </w:rPr>
      </w:pPr>
    </w:p>
    <w:p w14:paraId="7E035058"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Obligaţiile principale ale furnizorului</w:t>
      </w:r>
    </w:p>
    <w:p w14:paraId="602E3109" w14:textId="77777777" w:rsidR="00CA6CF1" w:rsidRPr="001F4CCF" w:rsidRDefault="00CA6CF1" w:rsidP="00CA6CF1">
      <w:pPr>
        <w:pStyle w:val="ListParagraph"/>
        <w:numPr>
          <w:ilvl w:val="0"/>
          <w:numId w:val="38"/>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furnizeze produsele la standardele şi performanţele prezentate în oferta sa.</w:t>
      </w:r>
    </w:p>
    <w:p w14:paraId="671C1AC8" w14:textId="77777777" w:rsidR="00CA6CF1" w:rsidRPr="001F4CCF" w:rsidRDefault="00CA6CF1" w:rsidP="00CA6CF1">
      <w:pPr>
        <w:pStyle w:val="ListParagraph"/>
        <w:numPr>
          <w:ilvl w:val="0"/>
          <w:numId w:val="38"/>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furnizeze produsele in termenul agreat de la data semnării contractului, în conformitate cu prevederile prezentului contract.</w:t>
      </w:r>
    </w:p>
    <w:p w14:paraId="3C3C55CE" w14:textId="77777777" w:rsidR="00CA6CF1" w:rsidRPr="001F4CCF" w:rsidRDefault="00CA6CF1" w:rsidP="00CA6CF1">
      <w:pPr>
        <w:pStyle w:val="ListParagraph"/>
        <w:numPr>
          <w:ilvl w:val="0"/>
          <w:numId w:val="38"/>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despăgubească achizitorul împotriva oricăror:</w:t>
      </w:r>
    </w:p>
    <w:p w14:paraId="71B48FEE" w14:textId="77777777" w:rsidR="00CA6CF1" w:rsidRPr="001F4CCF" w:rsidRDefault="00CA6CF1" w:rsidP="00CA6CF1">
      <w:pPr>
        <w:pStyle w:val="ListParagraph"/>
        <w:numPr>
          <w:ilvl w:val="1"/>
          <w:numId w:val="38"/>
        </w:numPr>
        <w:tabs>
          <w:tab w:val="left" w:pos="1080"/>
        </w:tabs>
        <w:suppressAutoHyphens/>
        <w:autoSpaceDE w:val="0"/>
        <w:autoSpaceDN w:val="0"/>
        <w:adjustRightInd w:val="0"/>
        <w:spacing w:after="0" w:line="240" w:lineRule="auto"/>
        <w:ind w:left="1350" w:right="-513" w:hanging="270"/>
        <w:jc w:val="both"/>
        <w:textAlignment w:val="baseline"/>
        <w:rPr>
          <w:rFonts w:ascii="Arial" w:hAnsi="Arial" w:cs="Arial"/>
          <w:lang w:val="it-IT"/>
        </w:rPr>
      </w:pPr>
      <w:r w:rsidRPr="001F4CCF">
        <w:rPr>
          <w:rFonts w:ascii="Arial" w:hAnsi="Arial" w:cs="Arial"/>
          <w:lang w:val="it-IT"/>
        </w:rPr>
        <w:lastRenderedPageBreak/>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3702A455" w14:textId="77777777" w:rsidR="00CA6CF1" w:rsidRPr="001F4CCF" w:rsidRDefault="00CA6CF1" w:rsidP="00CA6CF1">
      <w:pPr>
        <w:pStyle w:val="ListParagraph"/>
        <w:numPr>
          <w:ilvl w:val="1"/>
          <w:numId w:val="38"/>
        </w:numPr>
        <w:tabs>
          <w:tab w:val="left" w:pos="1080"/>
        </w:tabs>
        <w:suppressAutoHyphens/>
        <w:autoSpaceDE w:val="0"/>
        <w:autoSpaceDN w:val="0"/>
        <w:adjustRightInd w:val="0"/>
        <w:spacing w:after="0" w:line="240" w:lineRule="auto"/>
        <w:ind w:left="1350" w:right="-513" w:hanging="270"/>
        <w:jc w:val="both"/>
        <w:textAlignment w:val="baseline"/>
        <w:rPr>
          <w:rFonts w:ascii="Arial" w:hAnsi="Arial" w:cs="Arial"/>
          <w:lang w:val="it-IT"/>
        </w:rPr>
      </w:pPr>
      <w:r w:rsidRPr="001F4CCF">
        <w:rPr>
          <w:rFonts w:ascii="Arial" w:hAnsi="Arial" w:cs="Arial"/>
          <w:lang w:val="it-IT"/>
        </w:rPr>
        <w:t>daune-interese, costuri, taxe şi cheltuieli de orice natură, aferente, cu excepţia situaţiei în care o astfel de încălcare rezultă din respectarea specificațiilor tehnice întocmite de către achizitor.</w:t>
      </w:r>
    </w:p>
    <w:p w14:paraId="7B6728EB" w14:textId="77777777" w:rsidR="00CA6CF1" w:rsidRPr="00B928B1" w:rsidRDefault="00CA6CF1" w:rsidP="00CA6CF1">
      <w:pPr>
        <w:pStyle w:val="ListParagraph"/>
        <w:numPr>
          <w:ilvl w:val="0"/>
          <w:numId w:val="38"/>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se obligă să transmită factura fiscală pentru bunurile livrate în conformitate cu prezentul contract.</w:t>
      </w:r>
    </w:p>
    <w:p w14:paraId="3F99A99F" w14:textId="77777777" w:rsidR="00CA6CF1" w:rsidRPr="00B928B1" w:rsidRDefault="00CA6CF1" w:rsidP="00CA6CF1">
      <w:pPr>
        <w:pStyle w:val="ListParagraph"/>
        <w:numPr>
          <w:ilvl w:val="0"/>
          <w:numId w:val="38"/>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are obligaţia de a asigura complet produsele furnizate prin contract împotriva pierderii sau deteriorării neprevăzute la fabricare, transport, depozitare şi livrare.</w:t>
      </w:r>
    </w:p>
    <w:p w14:paraId="050D021F" w14:textId="77777777" w:rsidR="00CA6CF1" w:rsidRPr="00B928B1" w:rsidRDefault="00CA6CF1" w:rsidP="00CA6CF1">
      <w:pPr>
        <w:pStyle w:val="ListParagraph"/>
        <w:numPr>
          <w:ilvl w:val="0"/>
          <w:numId w:val="38"/>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se obligă să aplice prevederile Instrucțiunii nr. 6/30.08.2022 emisă de MIPE, revizuită în anul 2023, referitoare la colectarea și accesul la datele privind beneficiarii reali ai destinatarilor fondurilor din cadrul PNRR.</w:t>
      </w:r>
    </w:p>
    <w:p w14:paraId="5F170C11" w14:textId="77777777" w:rsidR="00CA6CF1" w:rsidRPr="00FF3C27" w:rsidRDefault="00CA6CF1" w:rsidP="00CA6CF1">
      <w:pPr>
        <w:pStyle w:val="NoSpacing"/>
        <w:ind w:right="-513"/>
        <w:rPr>
          <w:rFonts w:ascii="Arial" w:hAnsi="Arial" w:cs="Arial"/>
          <w:lang w:val="ro-RO"/>
        </w:rPr>
      </w:pPr>
    </w:p>
    <w:p w14:paraId="1236D9D8"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Obligaţiile principale ale achizitorului</w:t>
      </w:r>
    </w:p>
    <w:p w14:paraId="5D4FFBFF" w14:textId="77777777" w:rsidR="00CA6CF1" w:rsidRPr="001F4CCF" w:rsidRDefault="00CA6CF1" w:rsidP="00CA6CF1">
      <w:pPr>
        <w:pStyle w:val="ListParagraph"/>
        <w:numPr>
          <w:ilvl w:val="0"/>
          <w:numId w:val="39"/>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Achizitorul se obligă să recepţioneze produsele în momentul furnizării acestora la destinația finală.</w:t>
      </w:r>
    </w:p>
    <w:p w14:paraId="60835F3E" w14:textId="77777777" w:rsidR="00CA6CF1" w:rsidRPr="00FF3C27" w:rsidRDefault="00CA6CF1" w:rsidP="00CA6CF1">
      <w:pPr>
        <w:pStyle w:val="ListParagraph"/>
        <w:numPr>
          <w:ilvl w:val="0"/>
          <w:numId w:val="39"/>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 xml:space="preserve">Achizitorul se obligă să plătească preţul produselor către furnizor în termenul convenit, astfel: plata se va efectua in lei, după recepţia produselor la destinația finală,. </w:t>
      </w:r>
      <w:r w:rsidRPr="00FF3C27">
        <w:rPr>
          <w:rFonts w:ascii="Arial" w:hAnsi="Arial" w:cs="Arial"/>
          <w:lang w:val="it-IT"/>
        </w:rPr>
        <w:t>Plata se efectuează cu ordin de plată în contul de trezorerie al furnizorului pe baza facturii</w:t>
      </w:r>
      <w:r w:rsidR="003072F7" w:rsidRPr="00FF3C27">
        <w:rPr>
          <w:rFonts w:ascii="Arial" w:hAnsi="Arial" w:cs="Arial"/>
          <w:lang w:val="it-IT"/>
        </w:rPr>
        <w:t>/proforma</w:t>
      </w:r>
      <w:r w:rsidRPr="00FF3C27">
        <w:rPr>
          <w:rFonts w:ascii="Arial" w:hAnsi="Arial" w:cs="Arial"/>
          <w:lang w:val="it-IT"/>
        </w:rPr>
        <w:t xml:space="preserve"> si a procesului verbal de recepție a produselor.</w:t>
      </w:r>
    </w:p>
    <w:p w14:paraId="2AE9C629" w14:textId="77777777" w:rsidR="00CA6CF1" w:rsidRPr="00FF3C27" w:rsidRDefault="00CA6CF1" w:rsidP="00CA6CF1">
      <w:pPr>
        <w:pStyle w:val="ListParagraph"/>
        <w:numPr>
          <w:ilvl w:val="0"/>
          <w:numId w:val="39"/>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FF3C27">
        <w:rPr>
          <w:rFonts w:ascii="Arial" w:hAnsi="Arial" w:cs="Arial"/>
          <w:lang w:val="it-IT"/>
        </w:rPr>
        <w:t>Achizitorul se obligă să aplice prevederile Instrucțiunii nr. 6/30.08.2022 emisă de MIPE, revizuit</w:t>
      </w:r>
      <w:r w:rsidRPr="00DE5D0F">
        <w:rPr>
          <w:rFonts w:ascii="Arial" w:hAnsi="Arial" w:cs="Arial"/>
          <w:lang w:val="it-IT"/>
        </w:rPr>
        <w:t xml:space="preserve">ă în anul 2023, </w:t>
      </w:r>
      <w:r w:rsidRPr="00FF3C27">
        <w:rPr>
          <w:rFonts w:ascii="Arial" w:hAnsi="Arial" w:cs="Arial"/>
          <w:lang w:val="it-IT"/>
        </w:rPr>
        <w:t>referitoare la colectarea și accesul la datele privind beneficiarii reali ai destinatarilor fondurilor din cadrul PNRR</w:t>
      </w:r>
    </w:p>
    <w:p w14:paraId="6563D74D" w14:textId="77777777" w:rsidR="00D02520" w:rsidRPr="00FF3C27" w:rsidRDefault="00D02520" w:rsidP="00D02520">
      <w:pPr>
        <w:pStyle w:val="ListParagraph"/>
        <w:numPr>
          <w:ilvl w:val="0"/>
          <w:numId w:val="39"/>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DE5D0F">
        <w:rPr>
          <w:rFonts w:ascii="Arial" w:hAnsi="Arial" w:cs="Arial"/>
          <w:lang w:val="it-IT"/>
        </w:rPr>
        <w:t>Plățile contractului se vor realiza în conformitate cu prevederile Ordonanţei de urgenţă a Guvernului nr. 124/2021 și ale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aprobate prin Hotărârea Guvernului nr. 209/2022.</w:t>
      </w:r>
    </w:p>
    <w:p w14:paraId="42479EF5" w14:textId="77777777" w:rsidR="00CA6CF1" w:rsidRPr="00FF3C27" w:rsidRDefault="00CA6CF1" w:rsidP="00DE5D0F">
      <w:pPr>
        <w:pStyle w:val="ListParagraph"/>
        <w:numPr>
          <w:ilvl w:val="0"/>
          <w:numId w:val="39"/>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p>
    <w:p w14:paraId="50A9EBC1"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Sancţiuni pentru neîndeplinirea culpabilă a obligaţiilor</w:t>
      </w:r>
    </w:p>
    <w:p w14:paraId="21C62148" w14:textId="77777777" w:rsidR="00CA6CF1" w:rsidRPr="001F4CCF" w:rsidRDefault="00CA6CF1" w:rsidP="00CA6CF1">
      <w:pPr>
        <w:pStyle w:val="ListParagraph"/>
        <w:numPr>
          <w:ilvl w:val="0"/>
          <w:numId w:val="40"/>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În cazul în care, din vina sa exclusivă, furnizorul nu reuşeşte să-şi îndeplinească obligaţiile asumate, atunci achizitorul are dreptul de a scădea, ca penalităţi, o sumă echivalentă cu o cotă procentuală de </w:t>
      </w:r>
      <w:r w:rsidR="00B7390F" w:rsidRPr="00B7390F">
        <w:rPr>
          <w:rFonts w:ascii="Arial" w:hAnsi="Arial" w:cs="Arial"/>
        </w:rPr>
        <w:t xml:space="preserve">0,02 </w:t>
      </w:r>
      <w:r w:rsidRPr="001F4CCF">
        <w:rPr>
          <w:rFonts w:ascii="Arial" w:hAnsi="Arial" w:cs="Arial"/>
        </w:rPr>
        <w:t>% pe zi din preţul contractului.</w:t>
      </w:r>
    </w:p>
    <w:p w14:paraId="48F79CA6" w14:textId="77777777" w:rsidR="00CA6CF1" w:rsidRPr="001F4CCF" w:rsidRDefault="00CA6CF1" w:rsidP="00CA6CF1">
      <w:pPr>
        <w:pStyle w:val="ListParagraph"/>
        <w:numPr>
          <w:ilvl w:val="0"/>
          <w:numId w:val="40"/>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B7390F" w:rsidRPr="00B7390F">
        <w:rPr>
          <w:rFonts w:ascii="Arial" w:hAnsi="Arial" w:cs="Arial"/>
        </w:rPr>
        <w:t>0,02</w:t>
      </w:r>
      <w:r w:rsidRPr="001F4CCF">
        <w:rPr>
          <w:rFonts w:ascii="Arial" w:hAnsi="Arial" w:cs="Arial"/>
        </w:rPr>
        <w:t>% pe zi din plata neefectuată.</w:t>
      </w:r>
    </w:p>
    <w:p w14:paraId="5E416FCF" w14:textId="77777777" w:rsidR="00CA6CF1" w:rsidRPr="001F4CCF" w:rsidRDefault="00CA6CF1" w:rsidP="00CA6CF1">
      <w:pPr>
        <w:pStyle w:val="ListParagraph"/>
        <w:numPr>
          <w:ilvl w:val="0"/>
          <w:numId w:val="40"/>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Nerespectarea obligaţiilor asumate prin prezentul contract de către una dintre părţi, în mod culpabil şi repetat, dă dreptul părţii lezate de a considera contractul reziliat de drept.</w:t>
      </w:r>
    </w:p>
    <w:p w14:paraId="0F6B3A6F" w14:textId="77777777" w:rsidR="00CA6CF1" w:rsidRPr="001F4CCF" w:rsidRDefault="00CA6CF1" w:rsidP="00CA6CF1">
      <w:pPr>
        <w:pStyle w:val="ListParagraph"/>
        <w:numPr>
          <w:ilvl w:val="0"/>
          <w:numId w:val="40"/>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1FAD6CD3" w14:textId="77777777" w:rsidR="00CA6CF1" w:rsidRPr="00FF3C27" w:rsidRDefault="00CA6CF1" w:rsidP="00CA6CF1">
      <w:pPr>
        <w:pStyle w:val="NoSpacing"/>
        <w:ind w:right="-513"/>
        <w:rPr>
          <w:rFonts w:ascii="Arial" w:hAnsi="Arial" w:cs="Arial"/>
          <w:lang w:val="ro-RO"/>
        </w:rPr>
      </w:pPr>
    </w:p>
    <w:p w14:paraId="5B348C7A"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Recepţie, inspecţii şi teste</w:t>
      </w:r>
    </w:p>
    <w:p w14:paraId="09FE1C82"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Achizitorul, prin reprezentantii săi, are dreptul de a inspecta şi/sau de a testa produsele pentru a verifica conformitatea lor cu specificaţiile din oferta acceptată, anexă la contract. </w:t>
      </w:r>
    </w:p>
    <w:p w14:paraId="74986830"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lastRenderedPageBreak/>
        <w:t>Inspecţiile şi/sau testările la care vor fi supuse produsele, cât şi condiţiile de îndeplinire a recepţiei calitative se vor efectua prin verificarea conformităţii cu specificaţiile din oferta acceptată.</w:t>
      </w:r>
    </w:p>
    <w:p w14:paraId="15E1E5C9"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Achizitorul are obligaţia de a notifica, în scris, furnizorului identitatea reprezentanţilor săi împuterniciţi pentru efectuarea recepţiei, testelor şi inspecţiilor.</w:t>
      </w:r>
    </w:p>
    <w:p w14:paraId="16391CAD"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Inspecţiile şi testele din cadrul recepţiei calitative se vor face la destinaţia finală a produselor precizată la Art. 2 al prezentului contract.</w:t>
      </w:r>
    </w:p>
    <w:p w14:paraId="280DC55B"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Dacă vreunul din produsele inspectate sau testate nu corespunde specificaţiilor, achizitorul are dreptul să îl respingă, iar furnizorul are obligaţia, fără a modifica preţul contractului, de a înlocui produsele refuzate.</w:t>
      </w:r>
    </w:p>
    <w:p w14:paraId="335909DA"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79DBC935"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Prevederile prezentului articol nu îl vor absolvi pe furnizor de obligaţia asumării garanţiilor sau altor obligaţii prevăzute în contract.</w:t>
      </w:r>
    </w:p>
    <w:p w14:paraId="7FC2EE5C"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Furnizorul va transmite achizitorului documentele care însoţesc produsele după cum urmează: factura fiscală și certificatul de garanţie acordat de producător pentru fiecare produs.</w:t>
      </w:r>
    </w:p>
    <w:p w14:paraId="743F4637" w14:textId="77777777" w:rsidR="00CA6CF1" w:rsidRPr="001F4CCF"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Certificarea de către achizitor a faptului că produsele au fost livrate parţial sau total se face după recepţie, prin semnarea de procesului verbal de receptie de către reprezentantii săi autorizați.</w:t>
      </w:r>
    </w:p>
    <w:p w14:paraId="3A75A37E" w14:textId="77777777" w:rsidR="00CA6CF1" w:rsidRPr="00B928B1" w:rsidRDefault="00CA6CF1" w:rsidP="00CA6CF1">
      <w:pPr>
        <w:pStyle w:val="ListParagraph"/>
        <w:numPr>
          <w:ilvl w:val="0"/>
          <w:numId w:val="41"/>
        </w:numPr>
        <w:suppressAutoHyphens/>
        <w:autoSpaceDE w:val="0"/>
        <w:autoSpaceDN w:val="0"/>
        <w:adjustRightInd w:val="0"/>
        <w:spacing w:after="0" w:line="240" w:lineRule="auto"/>
        <w:ind w:left="1080" w:right="-513"/>
        <w:jc w:val="both"/>
        <w:textAlignment w:val="baseline"/>
        <w:rPr>
          <w:rFonts w:ascii="Arial" w:hAnsi="Arial" w:cs="Arial"/>
        </w:rPr>
      </w:pPr>
      <w:r w:rsidRPr="00B928B1">
        <w:rPr>
          <w:rFonts w:ascii="Arial" w:hAnsi="Arial" w:cs="Arial"/>
        </w:rPr>
        <w:t>Livrarea produselor se consideră încheiată în momentul în care sunt îndeplinite prevederile clauzelor de recepţie a produselor.</w:t>
      </w:r>
    </w:p>
    <w:p w14:paraId="4E0DE7D2" w14:textId="77777777" w:rsidR="00CA6CF1" w:rsidRPr="00B928B1" w:rsidRDefault="00CA6CF1" w:rsidP="00CA6CF1">
      <w:pPr>
        <w:pStyle w:val="ListParagraph"/>
        <w:autoSpaceDE w:val="0"/>
        <w:adjustRightInd w:val="0"/>
        <w:ind w:left="1080" w:right="-513"/>
        <w:jc w:val="both"/>
        <w:rPr>
          <w:rFonts w:ascii="Arial" w:hAnsi="Arial" w:cs="Arial"/>
        </w:rPr>
      </w:pPr>
    </w:p>
    <w:p w14:paraId="06835555"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Ambalare şi marcare</w:t>
      </w:r>
    </w:p>
    <w:p w14:paraId="776D62E3" w14:textId="77777777" w:rsidR="00CA6CF1" w:rsidRPr="001F4CCF" w:rsidRDefault="00CA6CF1" w:rsidP="00CA6CF1">
      <w:pPr>
        <w:pStyle w:val="ListParagraph"/>
        <w:numPr>
          <w:ilvl w:val="0"/>
          <w:numId w:val="42"/>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A778378" w14:textId="77777777" w:rsidR="00CA6CF1" w:rsidRPr="001F4CCF" w:rsidRDefault="00CA6CF1" w:rsidP="00CA6CF1">
      <w:pPr>
        <w:pStyle w:val="ListParagraph"/>
        <w:numPr>
          <w:ilvl w:val="0"/>
          <w:numId w:val="42"/>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În cazul ambalării greutăţilor şi volumelor în cutii, furnizorul va lua în considerare, unde este cazul, distanţa mare până la destinaţia finală a produselor şi absenţa facilităţilor de manipulare grea în toate punctele de tranzit.</w:t>
      </w:r>
    </w:p>
    <w:p w14:paraId="15FB66BE" w14:textId="77777777" w:rsidR="00CA6CF1" w:rsidRPr="001F4CCF" w:rsidRDefault="00CA6CF1" w:rsidP="00CA6CF1">
      <w:pPr>
        <w:pStyle w:val="ListParagraph"/>
        <w:numPr>
          <w:ilvl w:val="0"/>
          <w:numId w:val="42"/>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Ambalarea, marcarea şi documentaţia din interiorul sau din afara pachetelor vor respecta strict cerinţele ce vor fi special prevăzute în contract, inclusiv cerinţele suplimentare.</w:t>
      </w:r>
    </w:p>
    <w:p w14:paraId="68A139D3" w14:textId="77777777" w:rsidR="00CA6CF1" w:rsidRPr="002454CA" w:rsidRDefault="00CA6CF1" w:rsidP="00CA6CF1">
      <w:pPr>
        <w:pStyle w:val="ListParagraph"/>
        <w:numPr>
          <w:ilvl w:val="0"/>
          <w:numId w:val="42"/>
        </w:numPr>
        <w:suppressAutoHyphens/>
        <w:autoSpaceDE w:val="0"/>
        <w:autoSpaceDN w:val="0"/>
        <w:adjustRightInd w:val="0"/>
        <w:spacing w:after="0" w:line="240" w:lineRule="auto"/>
        <w:ind w:left="1080" w:right="-513" w:hanging="270"/>
        <w:jc w:val="both"/>
        <w:textAlignment w:val="baseline"/>
        <w:rPr>
          <w:rFonts w:ascii="Arial" w:hAnsi="Arial" w:cs="Arial"/>
        </w:rPr>
      </w:pPr>
      <w:r w:rsidRPr="002454CA">
        <w:rPr>
          <w:rFonts w:ascii="Arial" w:hAnsi="Arial" w:cs="Arial"/>
        </w:rPr>
        <w:t>Toate materialele de ambalare a produselor, precum şi toate materialele necesare protecţiei coletelor (paleţi de lemn, cutii, foi de protecţie etc.) rămân în proprietatea achizitorului.</w:t>
      </w:r>
    </w:p>
    <w:p w14:paraId="0C343357" w14:textId="77777777" w:rsidR="00CA6CF1" w:rsidRPr="00FF3C27" w:rsidRDefault="00CA6CF1" w:rsidP="00CA6CF1">
      <w:pPr>
        <w:pStyle w:val="NoSpacing"/>
        <w:ind w:right="-513"/>
        <w:rPr>
          <w:rFonts w:ascii="Arial" w:hAnsi="Arial" w:cs="Arial"/>
          <w:lang w:val="pt-PT"/>
        </w:rPr>
      </w:pPr>
    </w:p>
    <w:p w14:paraId="49A2425C"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Perioada de garanţie acordată produselor</w:t>
      </w:r>
    </w:p>
    <w:p w14:paraId="70D88E46" w14:textId="77777777" w:rsidR="00CA6CF1" w:rsidRPr="001F4CCF" w:rsidRDefault="00CA6CF1" w:rsidP="00CA6CF1">
      <w:pPr>
        <w:pStyle w:val="ListParagraph"/>
        <w:numPr>
          <w:ilvl w:val="0"/>
          <w:numId w:val="43"/>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1F4CCF">
        <w:rPr>
          <w:rFonts w:ascii="Arial" w:hAnsi="Arial" w:cs="Arial"/>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3ED6FEE1" w14:textId="77777777" w:rsidR="00CA6CF1" w:rsidRPr="001F4CCF" w:rsidRDefault="00CA6CF1" w:rsidP="00CA6CF1">
      <w:pPr>
        <w:pStyle w:val="ListParagraph"/>
        <w:numPr>
          <w:ilvl w:val="0"/>
          <w:numId w:val="43"/>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pt-BR"/>
        </w:rPr>
      </w:pPr>
      <w:r w:rsidRPr="001F4CCF">
        <w:rPr>
          <w:rFonts w:ascii="Arial" w:hAnsi="Arial" w:cs="Arial"/>
          <w:lang w:val="pt-BR"/>
        </w:rPr>
        <w:t xml:space="preserve">Perioada de garanţie acordată produselor de către furnizor este cea declarată în oferta acceptată, respectiv de </w:t>
      </w:r>
      <w:r w:rsidRPr="001F4CCF">
        <w:rPr>
          <w:rFonts w:ascii="Arial" w:eastAsia="Arial Unicode MS" w:hAnsi="Arial" w:cs="Arial"/>
          <w:i/>
          <w:shd w:val="clear" w:color="auto" w:fill="D9D9D9" w:themeFill="background1" w:themeFillShade="D9"/>
          <w:lang w:val="pt-BR"/>
        </w:rPr>
        <w:t>[număr luni/ani în cifre]</w:t>
      </w:r>
      <w:r w:rsidRPr="001F4CCF">
        <w:rPr>
          <w:rFonts w:ascii="Arial" w:eastAsia="Arial Unicode MS" w:hAnsi="Arial" w:cs="Arial"/>
          <w:shd w:val="clear" w:color="auto" w:fill="D9D9D9" w:themeFill="background1" w:themeFillShade="D9"/>
          <w:lang w:val="pt-BR"/>
        </w:rPr>
        <w:t xml:space="preserve"> </w:t>
      </w:r>
      <w:r w:rsidRPr="001F4CCF">
        <w:rPr>
          <w:rFonts w:ascii="Arial" w:eastAsia="Arial Unicode MS" w:hAnsi="Arial" w:cs="Arial"/>
          <w:lang w:val="pt-BR"/>
        </w:rPr>
        <w:t>luni/</w:t>
      </w:r>
      <w:r w:rsidRPr="001F4CCF">
        <w:rPr>
          <w:rFonts w:ascii="Arial" w:hAnsi="Arial" w:cs="Arial"/>
          <w:lang w:val="pt-BR"/>
        </w:rPr>
        <w:t>ani.</w:t>
      </w:r>
    </w:p>
    <w:p w14:paraId="58FCC37F" w14:textId="77777777" w:rsidR="00CA6CF1" w:rsidRPr="00B928B1" w:rsidRDefault="00CA6CF1" w:rsidP="00CA6CF1">
      <w:pPr>
        <w:pStyle w:val="ListParagraph"/>
        <w:numPr>
          <w:ilvl w:val="0"/>
          <w:numId w:val="43"/>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Perioada de garanţie a produselor începe cu data recepţiei efectuate după livrarea acestora la destinaţia finală.</w:t>
      </w:r>
    </w:p>
    <w:p w14:paraId="73E4BD18" w14:textId="77777777" w:rsidR="00CA6CF1" w:rsidRPr="00B928B1" w:rsidRDefault="00CA6CF1" w:rsidP="00CA6CF1">
      <w:pPr>
        <w:pStyle w:val="ListParagraph"/>
        <w:numPr>
          <w:ilvl w:val="0"/>
          <w:numId w:val="43"/>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Achizitorul are dreptul de a notifica imediat furnizorului, în scris, orice plângere sau reclamaţie ce apare în conformitate cu această garanţie.</w:t>
      </w:r>
    </w:p>
    <w:p w14:paraId="29373962" w14:textId="77777777" w:rsidR="00CA6CF1" w:rsidRPr="00B928B1" w:rsidRDefault="00CA6CF1" w:rsidP="00CA6CF1">
      <w:pPr>
        <w:pStyle w:val="ListParagraph"/>
        <w:numPr>
          <w:ilvl w:val="0"/>
          <w:numId w:val="43"/>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lastRenderedPageBreak/>
        <w:t xml:space="preserve">La primirea unei astfel de notificări, furnizorul are obligaţia de a remedia defecţiunea sau de a înlocui produsul în termen de de </w:t>
      </w:r>
      <w:r w:rsidRPr="00B928B1">
        <w:rPr>
          <w:rFonts w:ascii="Arial" w:eastAsia="Arial Unicode MS" w:hAnsi="Arial" w:cs="Arial"/>
          <w:i/>
          <w:shd w:val="clear" w:color="auto" w:fill="D9D9D9" w:themeFill="background1" w:themeFillShade="D9"/>
        </w:rPr>
        <w:t>[număr zile în cifre]</w:t>
      </w:r>
      <w:r w:rsidRPr="00B928B1">
        <w:rPr>
          <w:rFonts w:ascii="Arial" w:eastAsia="Arial Unicode MS" w:hAnsi="Arial" w:cs="Arial"/>
          <w:shd w:val="clear" w:color="auto" w:fill="D9D9D9" w:themeFill="background1" w:themeFillShade="D9"/>
        </w:rPr>
        <w:t xml:space="preserve"> </w:t>
      </w:r>
      <w:r w:rsidRPr="00B928B1">
        <w:rPr>
          <w:rFonts w:ascii="Arial" w:hAnsi="Arial" w:cs="Arial"/>
        </w:rPr>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14:paraId="46A11B39" w14:textId="77777777" w:rsidR="00CA6CF1" w:rsidRPr="00B928B1" w:rsidRDefault="00CA6CF1" w:rsidP="00CA6CF1">
      <w:pPr>
        <w:pStyle w:val="ListParagraph"/>
        <w:numPr>
          <w:ilvl w:val="0"/>
          <w:numId w:val="43"/>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D9E4382" w14:textId="77777777" w:rsidR="00CA6CF1" w:rsidRPr="00FF3C27" w:rsidRDefault="00CA6CF1" w:rsidP="00CA6CF1">
      <w:pPr>
        <w:pStyle w:val="NoSpacing"/>
        <w:ind w:right="-513"/>
        <w:rPr>
          <w:rFonts w:ascii="Arial" w:hAnsi="Arial" w:cs="Arial"/>
          <w:lang w:val="ro-RO"/>
        </w:rPr>
      </w:pPr>
    </w:p>
    <w:p w14:paraId="2B9097FD"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Ajustarea preţului contractului</w:t>
      </w:r>
    </w:p>
    <w:p w14:paraId="65237C81" w14:textId="77777777" w:rsidR="00CA6CF1" w:rsidRPr="001F4CCF" w:rsidRDefault="00CA6CF1" w:rsidP="00CA6CF1">
      <w:pPr>
        <w:pStyle w:val="ListParagraph"/>
        <w:numPr>
          <w:ilvl w:val="0"/>
          <w:numId w:val="4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Pentru produsele livrate, plăţile datorate de achizitor furnizorului sunt cele declarate în oferta acceptată, anexă la contract, și indicate in Art. 3 al contractului.</w:t>
      </w:r>
    </w:p>
    <w:p w14:paraId="1D6C5887" w14:textId="77777777" w:rsidR="00CA6CF1" w:rsidRPr="001F4CCF" w:rsidRDefault="00CA6CF1" w:rsidP="00CA6CF1">
      <w:pPr>
        <w:pStyle w:val="ListParagraph"/>
        <w:numPr>
          <w:ilvl w:val="0"/>
          <w:numId w:val="44"/>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Preţul contractului nu se ajustează.</w:t>
      </w:r>
    </w:p>
    <w:p w14:paraId="608CE997" w14:textId="77777777" w:rsidR="00CA6CF1" w:rsidRPr="001F4CCF" w:rsidRDefault="00CA6CF1" w:rsidP="00CA6CF1">
      <w:pPr>
        <w:pStyle w:val="ListParagraph"/>
        <w:tabs>
          <w:tab w:val="left" w:pos="1080"/>
        </w:tabs>
        <w:autoSpaceDE w:val="0"/>
        <w:adjustRightInd w:val="0"/>
        <w:ind w:left="1080" w:right="-513"/>
        <w:jc w:val="both"/>
        <w:rPr>
          <w:rFonts w:ascii="Arial" w:hAnsi="Arial" w:cs="Arial"/>
          <w:lang w:val="pt-BR"/>
        </w:rPr>
      </w:pPr>
    </w:p>
    <w:p w14:paraId="18EA28B0"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Amendamente</w:t>
      </w:r>
    </w:p>
    <w:p w14:paraId="6A27B1D1" w14:textId="77777777" w:rsidR="00CA6CF1" w:rsidRPr="001F4CCF" w:rsidRDefault="00CA6CF1" w:rsidP="00CA6CF1">
      <w:pPr>
        <w:pStyle w:val="ListParagraph"/>
        <w:numPr>
          <w:ilvl w:val="0"/>
          <w:numId w:val="45"/>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1F4CCF">
        <w:rPr>
          <w:rFonts w:ascii="Arial" w:hAnsi="Arial" w:cs="Arial"/>
        </w:rPr>
        <w:t>Părţile contractante au dreptul, pe durata îndeplinirii contractului, de a conveni modificarea clauzelor contractului, prin act adiţional, numai în cazul apariţiei unor circumstanţe care nu au putut fi prevăzute la data încheierii contractului.</w:t>
      </w:r>
    </w:p>
    <w:p w14:paraId="0FDD7C84" w14:textId="77777777" w:rsidR="00CA6CF1" w:rsidRPr="001F4CCF" w:rsidRDefault="00CA6CF1" w:rsidP="00CA6CF1">
      <w:pPr>
        <w:pStyle w:val="ListParagraph"/>
        <w:numPr>
          <w:ilvl w:val="0"/>
          <w:numId w:val="45"/>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Orice act adițional va avea la baza documente justificative.</w:t>
      </w:r>
    </w:p>
    <w:p w14:paraId="3EFE8269" w14:textId="77777777" w:rsidR="00CA6CF1" w:rsidRPr="001F4CCF" w:rsidRDefault="00CA6CF1" w:rsidP="00CA6CF1">
      <w:pPr>
        <w:pStyle w:val="ListParagraph"/>
        <w:tabs>
          <w:tab w:val="left" w:pos="1080"/>
        </w:tabs>
        <w:autoSpaceDE w:val="0"/>
        <w:adjustRightInd w:val="0"/>
        <w:ind w:left="990" w:right="-513"/>
        <w:jc w:val="both"/>
        <w:rPr>
          <w:rFonts w:ascii="Arial" w:hAnsi="Arial" w:cs="Arial"/>
          <w:lang w:val="it-IT"/>
        </w:rPr>
      </w:pPr>
    </w:p>
    <w:p w14:paraId="44DDC14C"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Forţa majoră</w:t>
      </w:r>
    </w:p>
    <w:p w14:paraId="0A4D6192" w14:textId="77777777" w:rsidR="00CA6CF1" w:rsidRPr="001F4CCF" w:rsidRDefault="00CA6CF1" w:rsidP="00CA6CF1">
      <w:pPr>
        <w:pStyle w:val="ListParagraph"/>
        <w:numPr>
          <w:ilvl w:val="0"/>
          <w:numId w:val="46"/>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pt-BR"/>
        </w:rPr>
      </w:pPr>
      <w:r w:rsidRPr="001F4CCF">
        <w:rPr>
          <w:rFonts w:ascii="Arial" w:hAnsi="Arial" w:cs="Arial"/>
          <w:lang w:val="pt-BR"/>
        </w:rPr>
        <w:t>Forţa majoră este constatată de o autoritate competentă.</w:t>
      </w:r>
    </w:p>
    <w:p w14:paraId="55A4D32A" w14:textId="77777777" w:rsidR="00CA6CF1" w:rsidRPr="001F4CCF" w:rsidRDefault="00CA6CF1" w:rsidP="00CA6CF1">
      <w:pPr>
        <w:pStyle w:val="ListParagraph"/>
        <w:numPr>
          <w:ilvl w:val="0"/>
          <w:numId w:val="46"/>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Forţa majoră exonerează părţile contractante de îndeplinirea obligaţiilor asumate prin prezentul contract, pe toată perioada în care aceasta acţionează.</w:t>
      </w:r>
    </w:p>
    <w:p w14:paraId="2F45C3C8" w14:textId="77777777" w:rsidR="00CA6CF1" w:rsidRPr="001F4CCF" w:rsidRDefault="00CA6CF1" w:rsidP="00CA6CF1">
      <w:pPr>
        <w:pStyle w:val="ListParagraph"/>
        <w:numPr>
          <w:ilvl w:val="0"/>
          <w:numId w:val="46"/>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Îndeplinirea contractului va fi suspendată în perioada de acţiune a forţei majore, dar fără a prejudicia drepturile ce li se cuveneau părţilor până la apariţia acesteia.</w:t>
      </w:r>
    </w:p>
    <w:p w14:paraId="22749B1C" w14:textId="77777777" w:rsidR="00CA6CF1" w:rsidRPr="001F4CCF" w:rsidRDefault="00CA6CF1" w:rsidP="00CA6CF1">
      <w:pPr>
        <w:pStyle w:val="ListParagraph"/>
        <w:numPr>
          <w:ilvl w:val="0"/>
          <w:numId w:val="46"/>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Partea contractantă care invocă forţa majoră are obligaţia de a notifica celeilalte părţi, imediat şi în mod complet, producerea acesteia şi să ia orice măsuri care îi stau la dispoziţie în vederea limitării consecinţelor.</w:t>
      </w:r>
    </w:p>
    <w:p w14:paraId="6E6F57A3" w14:textId="77777777" w:rsidR="00CA6CF1" w:rsidRPr="001F4CCF" w:rsidRDefault="00CA6CF1" w:rsidP="00CA6CF1">
      <w:pPr>
        <w:pStyle w:val="ListParagraph"/>
        <w:numPr>
          <w:ilvl w:val="0"/>
          <w:numId w:val="46"/>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4081F995" w14:textId="77777777" w:rsidR="00CA6CF1" w:rsidRPr="00FF3C27" w:rsidRDefault="00CA6CF1" w:rsidP="00CA6CF1">
      <w:pPr>
        <w:pStyle w:val="NoSpacing"/>
        <w:ind w:right="-513"/>
        <w:rPr>
          <w:rFonts w:ascii="Arial" w:hAnsi="Arial" w:cs="Arial"/>
          <w:lang w:val="pt-BR"/>
        </w:rPr>
      </w:pPr>
    </w:p>
    <w:p w14:paraId="55509C39"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Soluţionarea litigiilor</w:t>
      </w:r>
    </w:p>
    <w:p w14:paraId="10862168" w14:textId="77777777" w:rsidR="00CA6CF1" w:rsidRPr="001F4CCF" w:rsidRDefault="00CA6CF1" w:rsidP="00CA6CF1">
      <w:pPr>
        <w:pStyle w:val="ListParagraph"/>
        <w:numPr>
          <w:ilvl w:val="0"/>
          <w:numId w:val="47"/>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Achizitorul şi furnizorul vor depune toate eforturile pentru a rezolva pe cale amiabilă, prin tratative directe, orice neînţelegere sau dispută care se poate ivi între ei în cadrul sau în legătură cu îndeplinirea contractului.</w:t>
      </w:r>
    </w:p>
    <w:p w14:paraId="04BC5F70" w14:textId="77777777" w:rsidR="00CA6CF1" w:rsidRPr="001F4CCF" w:rsidRDefault="00CA6CF1" w:rsidP="00CA6CF1">
      <w:pPr>
        <w:pStyle w:val="ListParagraph"/>
        <w:numPr>
          <w:ilvl w:val="0"/>
          <w:numId w:val="47"/>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Dacă, după 15 de zile de la începerea acestor tratative, achizitorul şi furnizorul nu reuşesc să rezolve în mod amiabil o divergenţă contractuală, fiecare poate solicita ca disputa să se soluţioneze prin adresarea la instanțele competente.</w:t>
      </w:r>
    </w:p>
    <w:p w14:paraId="49A5F832" w14:textId="77777777" w:rsidR="00CA6CF1" w:rsidRPr="00FF3C27" w:rsidRDefault="00CA6CF1" w:rsidP="00CA6CF1">
      <w:pPr>
        <w:pStyle w:val="NoSpacing"/>
        <w:ind w:right="-513"/>
        <w:rPr>
          <w:rFonts w:ascii="Arial" w:hAnsi="Arial" w:cs="Arial"/>
          <w:lang w:val="ro-RO"/>
        </w:rPr>
      </w:pPr>
    </w:p>
    <w:p w14:paraId="7F2F6BF4"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Limba care guvernează contractul; Legea aplicabilă contractului</w:t>
      </w:r>
    </w:p>
    <w:p w14:paraId="594D6F04" w14:textId="77777777" w:rsidR="00CA6CF1" w:rsidRPr="001F4CCF" w:rsidRDefault="00CA6CF1" w:rsidP="00CA6CF1">
      <w:pPr>
        <w:pStyle w:val="ListParagraph"/>
        <w:numPr>
          <w:ilvl w:val="0"/>
          <w:numId w:val="48"/>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pt-BR"/>
        </w:rPr>
      </w:pPr>
      <w:r w:rsidRPr="001F4CCF">
        <w:rPr>
          <w:rFonts w:ascii="Arial" w:hAnsi="Arial" w:cs="Arial"/>
          <w:lang w:val="pt-BR"/>
        </w:rPr>
        <w:t>Limba care guvernează contractul este limba română.</w:t>
      </w:r>
    </w:p>
    <w:p w14:paraId="0AA8E491" w14:textId="77777777" w:rsidR="00CA6CF1" w:rsidRPr="001F4CCF" w:rsidRDefault="00CA6CF1" w:rsidP="00CA6CF1">
      <w:pPr>
        <w:pStyle w:val="ListParagraph"/>
        <w:numPr>
          <w:ilvl w:val="0"/>
          <w:numId w:val="48"/>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Contractul va fi interpretat conform legilor din România.</w:t>
      </w:r>
    </w:p>
    <w:p w14:paraId="0C5548AC" w14:textId="77777777" w:rsidR="00CA6CF1" w:rsidRPr="00FF3C27" w:rsidRDefault="00CA6CF1" w:rsidP="00CA6CF1">
      <w:pPr>
        <w:pStyle w:val="NoSpacing"/>
        <w:ind w:right="-513"/>
        <w:rPr>
          <w:rFonts w:ascii="Arial" w:hAnsi="Arial" w:cs="Arial"/>
          <w:lang w:val="it-IT"/>
        </w:rPr>
      </w:pPr>
    </w:p>
    <w:p w14:paraId="3ED1B897"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Comunicări</w:t>
      </w:r>
    </w:p>
    <w:p w14:paraId="0EA344FC" w14:textId="77777777" w:rsidR="00CA6CF1" w:rsidRPr="001F4CCF" w:rsidRDefault="00CA6CF1" w:rsidP="00CA6CF1">
      <w:pPr>
        <w:pStyle w:val="ListParagraph"/>
        <w:numPr>
          <w:ilvl w:val="0"/>
          <w:numId w:val="49"/>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it-IT"/>
        </w:rPr>
      </w:pPr>
      <w:r w:rsidRPr="001F4CCF">
        <w:rPr>
          <w:rFonts w:ascii="Arial" w:hAnsi="Arial" w:cs="Arial"/>
          <w:lang w:val="it-IT"/>
        </w:rPr>
        <w:t>Orice comunicare între părţi, referitoare la îndeplinirea prezentului contract, trebuie să fie transmisă în scris.</w:t>
      </w:r>
    </w:p>
    <w:p w14:paraId="289A4001" w14:textId="77777777" w:rsidR="00CA6CF1" w:rsidRPr="00B928B1" w:rsidRDefault="00CA6CF1" w:rsidP="00CA6CF1">
      <w:pPr>
        <w:pStyle w:val="ListParagraph"/>
        <w:numPr>
          <w:ilvl w:val="0"/>
          <w:numId w:val="49"/>
        </w:numPr>
        <w:tabs>
          <w:tab w:val="left" w:pos="1080"/>
        </w:tabs>
        <w:suppressAutoHyphens/>
        <w:autoSpaceDE w:val="0"/>
        <w:autoSpaceDN w:val="0"/>
        <w:adjustRightInd w:val="0"/>
        <w:spacing w:after="0" w:line="240" w:lineRule="auto"/>
        <w:ind w:right="-513" w:firstLine="0"/>
        <w:jc w:val="both"/>
        <w:textAlignment w:val="baseline"/>
        <w:rPr>
          <w:rFonts w:ascii="Arial" w:hAnsi="Arial" w:cs="Arial"/>
        </w:rPr>
      </w:pPr>
      <w:r w:rsidRPr="00B928B1">
        <w:rPr>
          <w:rFonts w:ascii="Arial" w:hAnsi="Arial" w:cs="Arial"/>
        </w:rPr>
        <w:t>Orice document scris trebuie înregistrat atât în momentul transmiterii, cât şi în momentul primirii.</w:t>
      </w:r>
    </w:p>
    <w:p w14:paraId="409632A4" w14:textId="77777777" w:rsidR="00CA6CF1" w:rsidRPr="00B928B1" w:rsidRDefault="00CA6CF1" w:rsidP="00CA6CF1">
      <w:pPr>
        <w:pStyle w:val="ListParagraph"/>
        <w:numPr>
          <w:ilvl w:val="0"/>
          <w:numId w:val="49"/>
        </w:numPr>
        <w:tabs>
          <w:tab w:val="left" w:pos="1080"/>
        </w:tabs>
        <w:suppressAutoHyphens/>
        <w:autoSpaceDE w:val="0"/>
        <w:autoSpaceDN w:val="0"/>
        <w:adjustRightInd w:val="0"/>
        <w:spacing w:after="0" w:line="240" w:lineRule="auto"/>
        <w:ind w:right="-513" w:firstLine="0"/>
        <w:jc w:val="both"/>
        <w:textAlignment w:val="baseline"/>
        <w:rPr>
          <w:rFonts w:ascii="Arial" w:hAnsi="Arial" w:cs="Arial"/>
        </w:rPr>
      </w:pPr>
      <w:r w:rsidRPr="00B928B1">
        <w:rPr>
          <w:rFonts w:ascii="Arial" w:hAnsi="Arial" w:cs="Arial"/>
        </w:rPr>
        <w:lastRenderedPageBreak/>
        <w:t>Comunicările dintre părţi se pot face şi prin telefon, fax sau e-mail, cu condiţia confirmării în scris a primirii comunicării.</w:t>
      </w:r>
    </w:p>
    <w:p w14:paraId="5D2193F8" w14:textId="77777777" w:rsidR="00CA6CF1" w:rsidRPr="001F4CCF" w:rsidRDefault="00CA6CF1" w:rsidP="00CA6CF1">
      <w:pPr>
        <w:pStyle w:val="ListParagraph"/>
        <w:numPr>
          <w:ilvl w:val="0"/>
          <w:numId w:val="49"/>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it-IT"/>
        </w:rPr>
      </w:pPr>
      <w:r w:rsidRPr="001F4CCF">
        <w:rPr>
          <w:rFonts w:ascii="Arial" w:hAnsi="Arial" w:cs="Arial"/>
          <w:lang w:val="it-IT"/>
        </w:rPr>
        <w:t>Comunicările referitoare la prezentul contract vor fi adresate la urmatoarele coordonate:</w:t>
      </w:r>
    </w:p>
    <w:p w14:paraId="6C367B7D" w14:textId="77777777" w:rsidR="00CA6CF1" w:rsidRPr="002454CA" w:rsidRDefault="00CA6CF1" w:rsidP="00CA6CF1">
      <w:pPr>
        <w:autoSpaceDE w:val="0"/>
        <w:adjustRightInd w:val="0"/>
        <w:ind w:left="1080" w:right="-513"/>
        <w:jc w:val="both"/>
        <w:rPr>
          <w:rFonts w:ascii="Arial" w:hAnsi="Arial" w:cs="Arial"/>
          <w:lang w:val="nb-NO"/>
        </w:rPr>
      </w:pPr>
      <w:r w:rsidRPr="002454CA">
        <w:rPr>
          <w:rFonts w:ascii="Arial" w:hAnsi="Arial" w:cs="Arial"/>
          <w:lang w:val="nb-NO"/>
        </w:rPr>
        <w:t xml:space="preserve">Pentru Achizitor: </w:t>
      </w:r>
    </w:p>
    <w:p w14:paraId="012C67EB" w14:textId="77777777" w:rsidR="00CA6CF1" w:rsidRPr="002454CA" w:rsidRDefault="00CA6CF1" w:rsidP="00CA6CF1">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t xml:space="preserve">telefon: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telefon</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1F9B5F71" w14:textId="77777777" w:rsidR="00CA6CF1" w:rsidRPr="00FF3C27" w:rsidRDefault="00CA6CF1" w:rsidP="00CA6CF1">
      <w:pPr>
        <w:autoSpaceDE w:val="0"/>
        <w:adjustRightInd w:val="0"/>
        <w:ind w:left="1080" w:right="-513" w:firstLine="720"/>
        <w:jc w:val="both"/>
        <w:rPr>
          <w:rFonts w:ascii="Arial" w:eastAsia="Arial Unicode MS" w:hAnsi="Arial" w:cs="Arial"/>
          <w:lang w:val="it-IT"/>
        </w:rPr>
      </w:pPr>
      <w:r w:rsidRPr="00FF3C27">
        <w:rPr>
          <w:rFonts w:ascii="Arial" w:eastAsia="Arial Unicode MS" w:hAnsi="Arial" w:cs="Arial"/>
          <w:lang w:val="it-IT"/>
        </w:rPr>
        <w:t xml:space="preserve">fax: </w:t>
      </w:r>
      <w:r w:rsidRPr="00FF3C27">
        <w:rPr>
          <w:rFonts w:ascii="Arial" w:eastAsia="Arial Unicode MS" w:hAnsi="Arial" w:cs="Arial"/>
          <w:i/>
          <w:shd w:val="clear" w:color="auto" w:fill="D9D9D9" w:themeFill="background1" w:themeFillShade="D9"/>
          <w:lang w:val="it-IT"/>
        </w:rPr>
        <w:t>[</w:t>
      </w:r>
      <w:r w:rsidRPr="00FF3C27">
        <w:rPr>
          <w:rFonts w:ascii="Arial" w:eastAsia="Arial Unicode MS" w:hAnsi="Arial" w:cs="Arial"/>
          <w:b/>
          <w:i/>
          <w:shd w:val="clear" w:color="auto" w:fill="D9D9D9" w:themeFill="background1" w:themeFillShade="D9"/>
          <w:lang w:val="it-IT"/>
        </w:rPr>
        <w:t>număr fax</w:t>
      </w:r>
      <w:r w:rsidRPr="00FF3C27">
        <w:rPr>
          <w:rFonts w:ascii="Arial" w:eastAsia="Arial Unicode MS" w:hAnsi="Arial" w:cs="Arial"/>
          <w:i/>
          <w:shd w:val="clear" w:color="auto" w:fill="D9D9D9" w:themeFill="background1" w:themeFillShade="D9"/>
          <w:lang w:val="it-IT"/>
        </w:rPr>
        <w:t>]</w:t>
      </w:r>
      <w:r w:rsidRPr="00FF3C27">
        <w:rPr>
          <w:rFonts w:ascii="Arial" w:eastAsia="Arial Unicode MS" w:hAnsi="Arial" w:cs="Arial"/>
          <w:lang w:val="it-IT"/>
        </w:rPr>
        <w:t xml:space="preserve">, </w:t>
      </w:r>
    </w:p>
    <w:p w14:paraId="26A926F4" w14:textId="77777777" w:rsidR="00CA6CF1" w:rsidRPr="00FF3C27" w:rsidRDefault="00CA6CF1" w:rsidP="00CA6CF1">
      <w:pPr>
        <w:autoSpaceDE w:val="0"/>
        <w:adjustRightInd w:val="0"/>
        <w:spacing w:after="120"/>
        <w:ind w:left="1080" w:right="-513" w:firstLine="720"/>
        <w:jc w:val="both"/>
        <w:rPr>
          <w:rFonts w:ascii="Arial" w:hAnsi="Arial" w:cs="Arial"/>
          <w:lang w:val="it-IT"/>
        </w:rPr>
      </w:pPr>
      <w:r w:rsidRPr="00FF3C27">
        <w:rPr>
          <w:rFonts w:ascii="Arial" w:eastAsia="Arial Unicode MS" w:hAnsi="Arial" w:cs="Arial"/>
          <w:lang w:val="it-IT"/>
        </w:rPr>
        <w:t xml:space="preserve">e-mail: </w:t>
      </w:r>
      <w:hyperlink r:id="rId5" w:history="1"/>
      <w:r w:rsidRPr="00FF3C27">
        <w:rPr>
          <w:rFonts w:ascii="Arial" w:eastAsia="Arial Unicode MS" w:hAnsi="Arial" w:cs="Arial"/>
          <w:i/>
          <w:shd w:val="clear" w:color="auto" w:fill="D9D9D9" w:themeFill="background1" w:themeFillShade="D9"/>
          <w:lang w:val="it-IT"/>
        </w:rPr>
        <w:t>[</w:t>
      </w:r>
      <w:r w:rsidRPr="00FF3C27">
        <w:rPr>
          <w:rFonts w:ascii="Arial" w:eastAsia="Arial Unicode MS" w:hAnsi="Arial" w:cs="Arial"/>
          <w:b/>
          <w:i/>
          <w:shd w:val="clear" w:color="auto" w:fill="D9D9D9" w:themeFill="background1" w:themeFillShade="D9"/>
          <w:lang w:val="it-IT"/>
        </w:rPr>
        <w:t>adresă electronică</w:t>
      </w:r>
      <w:r w:rsidRPr="00FF3C27">
        <w:rPr>
          <w:rFonts w:ascii="Arial" w:eastAsia="Arial Unicode MS" w:hAnsi="Arial" w:cs="Arial"/>
          <w:i/>
          <w:shd w:val="clear" w:color="auto" w:fill="D9D9D9" w:themeFill="background1" w:themeFillShade="D9"/>
          <w:lang w:val="it-IT"/>
        </w:rPr>
        <w:t>]</w:t>
      </w:r>
    </w:p>
    <w:p w14:paraId="424826C2" w14:textId="77777777" w:rsidR="00CA6CF1" w:rsidRPr="00FF3C27" w:rsidRDefault="00CA6CF1" w:rsidP="00CA6CF1">
      <w:pPr>
        <w:autoSpaceDE w:val="0"/>
        <w:adjustRightInd w:val="0"/>
        <w:ind w:left="1080" w:right="-513"/>
        <w:jc w:val="both"/>
        <w:rPr>
          <w:rFonts w:ascii="Arial" w:hAnsi="Arial" w:cs="Arial"/>
          <w:lang w:val="it-IT"/>
        </w:rPr>
      </w:pPr>
      <w:r w:rsidRPr="00FF3C27">
        <w:rPr>
          <w:rFonts w:ascii="Arial" w:hAnsi="Arial" w:cs="Arial"/>
          <w:lang w:val="it-IT"/>
        </w:rPr>
        <w:t xml:space="preserve">Pentru Furnizor: </w:t>
      </w:r>
    </w:p>
    <w:p w14:paraId="6503C6F0" w14:textId="77777777" w:rsidR="00CA6CF1" w:rsidRPr="002454CA" w:rsidRDefault="00CA6CF1" w:rsidP="00CA6CF1">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t xml:space="preserve">telefon: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telefon</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5CF3E144" w14:textId="77777777" w:rsidR="00CA6CF1" w:rsidRPr="002454CA" w:rsidRDefault="00CA6CF1" w:rsidP="00CA6CF1">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t xml:space="preserve">fax: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fax</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1315E61E" w14:textId="77777777" w:rsidR="00CA6CF1" w:rsidRPr="00B928B1" w:rsidRDefault="00CA6CF1" w:rsidP="00CA6CF1">
      <w:pPr>
        <w:autoSpaceDE w:val="0"/>
        <w:adjustRightInd w:val="0"/>
        <w:spacing w:after="120"/>
        <w:ind w:left="1080" w:right="-513" w:firstLine="720"/>
        <w:jc w:val="both"/>
        <w:rPr>
          <w:rFonts w:ascii="Arial" w:hAnsi="Arial" w:cs="Arial"/>
        </w:rPr>
      </w:pPr>
      <w:r w:rsidRPr="00B928B1">
        <w:rPr>
          <w:rFonts w:ascii="Arial" w:eastAsia="Arial Unicode MS" w:hAnsi="Arial" w:cs="Arial"/>
        </w:rPr>
        <w:t xml:space="preserve">e-mail: </w:t>
      </w:r>
      <w:hyperlink r:id="rId6" w:history="1"/>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adresă electronică</w:t>
      </w:r>
      <w:r w:rsidRPr="00B928B1">
        <w:rPr>
          <w:rFonts w:ascii="Arial" w:eastAsia="Arial Unicode MS" w:hAnsi="Arial" w:cs="Arial"/>
          <w:i/>
          <w:shd w:val="clear" w:color="auto" w:fill="D9D9D9" w:themeFill="background1" w:themeFillShade="D9"/>
        </w:rPr>
        <w:t>]</w:t>
      </w:r>
    </w:p>
    <w:p w14:paraId="4A29BC67" w14:textId="77777777" w:rsidR="00CA6CF1" w:rsidRPr="00B928B1" w:rsidRDefault="00CA6CF1" w:rsidP="00CA6CF1">
      <w:pPr>
        <w:pStyle w:val="DefaultText"/>
        <w:numPr>
          <w:ilvl w:val="0"/>
          <w:numId w:val="36"/>
        </w:numPr>
        <w:tabs>
          <w:tab w:val="left" w:pos="720"/>
        </w:tabs>
        <w:autoSpaceDN w:val="0"/>
        <w:ind w:right="-513" w:hanging="720"/>
        <w:jc w:val="both"/>
        <w:outlineLvl w:val="1"/>
        <w:rPr>
          <w:rFonts w:ascii="Arial" w:hAnsi="Arial" w:cs="Arial"/>
          <w:b/>
          <w:sz w:val="22"/>
          <w:szCs w:val="22"/>
        </w:rPr>
      </w:pPr>
      <w:r w:rsidRPr="00B928B1">
        <w:rPr>
          <w:rFonts w:ascii="Arial" w:hAnsi="Arial" w:cs="Arial"/>
          <w:i/>
          <w:sz w:val="22"/>
          <w:szCs w:val="22"/>
        </w:rPr>
        <w:t>Contractantul</w:t>
      </w:r>
      <w:r w:rsidRPr="00B928B1">
        <w:rPr>
          <w:rFonts w:ascii="Arial" w:hAnsi="Arial" w:cs="Arial"/>
          <w:sz w:val="22"/>
          <w:szCs w:val="22"/>
        </w:rPr>
        <w:t xml:space="preserve"> declară expres că a citit cuprinsul clauzelor contractuale și declară, în mod expres, că a înțeles și că acceptă pe deplin conținutul acestora precum și efectele lor juridice.</w:t>
      </w:r>
    </w:p>
    <w:p w14:paraId="3E2D9B67" w14:textId="77777777" w:rsidR="00CA6CF1" w:rsidRPr="00B928B1" w:rsidRDefault="00CA6CF1" w:rsidP="00CA6CF1">
      <w:pPr>
        <w:pStyle w:val="yiv3961613445msonormal"/>
        <w:spacing w:before="0" w:after="0"/>
        <w:ind w:right="-513"/>
        <w:jc w:val="both"/>
        <w:rPr>
          <w:rFonts w:ascii="Arial" w:hAnsi="Arial" w:cs="Arial"/>
          <w:sz w:val="22"/>
          <w:szCs w:val="22"/>
        </w:rPr>
      </w:pPr>
    </w:p>
    <w:p w14:paraId="76AF8C0A" w14:textId="77777777" w:rsidR="00CA6CF1" w:rsidRPr="00B928B1" w:rsidRDefault="00CA6CF1" w:rsidP="00CA6CF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Prezentul </w:t>
      </w:r>
      <w:r w:rsidRPr="00B928B1">
        <w:rPr>
          <w:rFonts w:ascii="Arial" w:hAnsi="Arial" w:cs="Arial"/>
          <w:i/>
          <w:sz w:val="22"/>
          <w:szCs w:val="22"/>
        </w:rPr>
        <w:t>Contract</w:t>
      </w:r>
      <w:r w:rsidRPr="00B928B1">
        <w:rPr>
          <w:rFonts w:ascii="Arial" w:hAnsi="Arial" w:cs="Arial"/>
          <w:sz w:val="22"/>
          <w:szCs w:val="22"/>
        </w:rPr>
        <w:t xml:space="preserve"> reprezintă voința liberă a </w:t>
      </w:r>
      <w:r w:rsidRPr="00B928B1">
        <w:rPr>
          <w:rFonts w:ascii="Arial" w:hAnsi="Arial" w:cs="Arial"/>
          <w:i/>
          <w:sz w:val="22"/>
          <w:szCs w:val="22"/>
        </w:rPr>
        <w:t>Părților</w:t>
      </w:r>
      <w:r w:rsidRPr="00B928B1">
        <w:rPr>
          <w:rFonts w:ascii="Arial" w:hAnsi="Arial" w:cs="Arial"/>
          <w:sz w:val="22"/>
          <w:szCs w:val="22"/>
        </w:rPr>
        <w:t xml:space="preserve"> și se semnează de către acestea astfel cum au fost agreate clauzele </w:t>
      </w:r>
      <w:r w:rsidRPr="00B928B1">
        <w:rPr>
          <w:rFonts w:ascii="Arial" w:hAnsi="Arial" w:cs="Arial"/>
          <w:i/>
          <w:sz w:val="22"/>
          <w:szCs w:val="22"/>
        </w:rPr>
        <w:t>Contractului</w:t>
      </w:r>
      <w:r w:rsidRPr="00B928B1">
        <w:rPr>
          <w:rFonts w:ascii="Arial" w:hAnsi="Arial" w:cs="Arial"/>
          <w:sz w:val="22"/>
          <w:szCs w:val="22"/>
        </w:rPr>
        <w:t xml:space="preserve"> și întinderea obligațiilor asumate, orice alte înțelegeri anterioare, scrise sau verbale, fiind lipsite de valoare juridică.</w:t>
      </w:r>
    </w:p>
    <w:p w14:paraId="479C62BA" w14:textId="77777777" w:rsidR="00CA6CF1" w:rsidRPr="00B928B1" w:rsidRDefault="00CA6CF1" w:rsidP="00CA6CF1">
      <w:pPr>
        <w:pStyle w:val="yiv3961613445msonormal"/>
        <w:spacing w:before="0" w:after="0"/>
        <w:ind w:right="-513"/>
        <w:jc w:val="both"/>
        <w:rPr>
          <w:rFonts w:ascii="Arial" w:hAnsi="Arial" w:cs="Arial"/>
          <w:sz w:val="22"/>
          <w:szCs w:val="22"/>
        </w:rPr>
      </w:pPr>
    </w:p>
    <w:p w14:paraId="55846697" w14:textId="77777777" w:rsidR="00CA6CF1" w:rsidRPr="00B928B1" w:rsidRDefault="00CA6CF1" w:rsidP="00CA6CF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Drept pentru care, </w:t>
      </w:r>
      <w:r w:rsidRPr="00B928B1">
        <w:rPr>
          <w:rFonts w:ascii="Arial" w:hAnsi="Arial" w:cs="Arial"/>
          <w:i/>
          <w:sz w:val="22"/>
          <w:szCs w:val="22"/>
        </w:rPr>
        <w:t>Părțile</w:t>
      </w:r>
      <w:r w:rsidRPr="00B928B1">
        <w:rPr>
          <w:rFonts w:ascii="Arial" w:hAnsi="Arial" w:cs="Arial"/>
          <w:sz w:val="22"/>
          <w:szCs w:val="22"/>
        </w:rPr>
        <w:t xml:space="preserve"> au încheiat p</w:t>
      </w:r>
      <w:r w:rsidRPr="00B928B1">
        <w:rPr>
          <w:rFonts w:ascii="Arial" w:hAnsi="Arial" w:cs="Arial"/>
          <w:bCs/>
          <w:sz w:val="22"/>
          <w:szCs w:val="22"/>
        </w:rPr>
        <w:t xml:space="preserve">rezentul </w:t>
      </w:r>
      <w:r w:rsidRPr="00B928B1">
        <w:rPr>
          <w:rFonts w:ascii="Arial" w:hAnsi="Arial" w:cs="Arial"/>
          <w:b/>
          <w:bCs/>
          <w:i/>
          <w:sz w:val="22"/>
          <w:szCs w:val="22"/>
        </w:rPr>
        <w:t>Contract</w:t>
      </w:r>
      <w:r w:rsidRPr="00B928B1">
        <w:rPr>
          <w:rFonts w:ascii="Arial" w:hAnsi="Arial" w:cs="Arial"/>
          <w:bCs/>
          <w:sz w:val="22"/>
          <w:szCs w:val="22"/>
        </w:rPr>
        <w:t xml:space="preserve"> azi,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data încheierii Contractului</w:t>
      </w:r>
      <w:r w:rsidRPr="00B928B1">
        <w:rPr>
          <w:rFonts w:ascii="Arial" w:eastAsia="Arial Unicode MS" w:hAnsi="Arial" w:cs="Arial"/>
          <w:i/>
          <w:sz w:val="22"/>
          <w:szCs w:val="22"/>
          <w:shd w:val="clear" w:color="auto" w:fill="D9D9D9" w:themeFill="background1" w:themeFillShade="D9"/>
        </w:rPr>
        <w:t>]</w:t>
      </w:r>
      <w:r w:rsidRPr="00B928B1">
        <w:rPr>
          <w:rFonts w:ascii="Arial" w:hAnsi="Arial" w:cs="Arial"/>
          <w:b/>
          <w:bCs/>
          <w:sz w:val="22"/>
          <w:szCs w:val="22"/>
        </w:rPr>
        <w:t xml:space="preserve">, </w:t>
      </w:r>
      <w:r w:rsidRPr="00B928B1">
        <w:rPr>
          <w:rFonts w:ascii="Arial" w:hAnsi="Arial" w:cs="Arial"/>
          <w:bCs/>
          <w:sz w:val="22"/>
          <w:szCs w:val="22"/>
        </w:rPr>
        <w:t xml:space="preserve">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localitatea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în </w:t>
      </w:r>
      <w:r w:rsidRPr="00B928B1">
        <w:rPr>
          <w:rFonts w:ascii="Arial" w:eastAsia="Arial Unicode MS" w:hAnsi="Arial" w:cs="Arial"/>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exemplare în cifre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w:t>
      </w:r>
      <w:r w:rsidRPr="00B928B1">
        <w:rPr>
          <w:rFonts w:ascii="Arial" w:eastAsia="Arial Unicode MS" w:hAnsi="Arial" w:cs="Arial"/>
          <w:i/>
          <w:sz w:val="22"/>
          <w:szCs w:val="22"/>
          <w:shd w:val="clear" w:color="auto" w:fill="D9D9D9" w:themeFill="background1" w:themeFillShade="D9"/>
        </w:rPr>
        <w:t>[număr exemplare în litere]</w:t>
      </w:r>
      <w:r w:rsidRPr="00B928B1">
        <w:rPr>
          <w:rFonts w:ascii="Arial" w:eastAsia="Arial Unicode MS" w:hAnsi="Arial" w:cs="Arial"/>
          <w:sz w:val="22"/>
          <w:szCs w:val="22"/>
        </w:rPr>
        <w:t>) exemplare.</w:t>
      </w:r>
    </w:p>
    <w:p w14:paraId="536093B5" w14:textId="77777777" w:rsidR="00CA6CF1" w:rsidRPr="001F4CCF" w:rsidRDefault="00CA6CF1" w:rsidP="00CA6CF1">
      <w:pPr>
        <w:ind w:right="-513"/>
        <w:rPr>
          <w:rFonts w:ascii="Arial" w:hAnsi="Arial" w:cs="Arial"/>
          <w:b/>
          <w:bCs/>
        </w:rPr>
      </w:pPr>
    </w:p>
    <w:tbl>
      <w:tblPr>
        <w:tblW w:w="9810" w:type="dxa"/>
        <w:tblCellMar>
          <w:left w:w="10" w:type="dxa"/>
          <w:right w:w="10" w:type="dxa"/>
        </w:tblCellMar>
        <w:tblLook w:val="04A0" w:firstRow="1" w:lastRow="0" w:firstColumn="1" w:lastColumn="0" w:noHBand="0" w:noVBand="1"/>
      </w:tblPr>
      <w:tblGrid>
        <w:gridCol w:w="4950"/>
        <w:gridCol w:w="4860"/>
      </w:tblGrid>
      <w:tr w:rsidR="00CA6CF1" w:rsidRPr="00B928B1" w14:paraId="496304E2" w14:textId="77777777" w:rsidTr="00617CEA">
        <w:trPr>
          <w:trHeight w:val="557"/>
        </w:trPr>
        <w:tc>
          <w:tcPr>
            <w:tcW w:w="4950" w:type="dxa"/>
            <w:shd w:val="clear" w:color="auto" w:fill="auto"/>
            <w:tcMar>
              <w:top w:w="0" w:type="dxa"/>
              <w:left w:w="108" w:type="dxa"/>
              <w:bottom w:w="0" w:type="dxa"/>
              <w:right w:w="108" w:type="dxa"/>
            </w:tcMar>
          </w:tcPr>
          <w:p w14:paraId="3B0F7353" w14:textId="77777777" w:rsidR="00CA6CF1" w:rsidRPr="00B928B1" w:rsidRDefault="00CA6CF1" w:rsidP="00617CEA">
            <w:pPr>
              <w:ind w:right="-513"/>
              <w:rPr>
                <w:rFonts w:ascii="Arial" w:hAnsi="Arial" w:cs="Arial"/>
                <w:b/>
                <w:bCs/>
              </w:rPr>
            </w:pPr>
            <w:r w:rsidRPr="00B928B1">
              <w:rPr>
                <w:rFonts w:ascii="Arial" w:hAnsi="Arial" w:cs="Arial"/>
                <w:b/>
                <w:bCs/>
              </w:rPr>
              <w:t xml:space="preserve">Pentru </w:t>
            </w:r>
            <w:r w:rsidRPr="00B928B1">
              <w:rPr>
                <w:rFonts w:ascii="Arial" w:hAnsi="Arial" w:cs="Arial"/>
                <w:b/>
                <w:bCs/>
                <w:i/>
              </w:rPr>
              <w:t>Achizitor</w:t>
            </w:r>
            <w:r w:rsidRPr="00B928B1">
              <w:rPr>
                <w:rFonts w:ascii="Arial" w:hAnsi="Arial" w:cs="Arial"/>
                <w:b/>
                <w:bCs/>
              </w:rPr>
              <w:t>,</w:t>
            </w:r>
          </w:p>
        </w:tc>
        <w:tc>
          <w:tcPr>
            <w:tcW w:w="4860" w:type="dxa"/>
            <w:shd w:val="clear" w:color="auto" w:fill="auto"/>
            <w:tcMar>
              <w:top w:w="0" w:type="dxa"/>
              <w:left w:w="108" w:type="dxa"/>
              <w:bottom w:w="0" w:type="dxa"/>
              <w:right w:w="108" w:type="dxa"/>
            </w:tcMar>
          </w:tcPr>
          <w:p w14:paraId="5AC8188F" w14:textId="77777777" w:rsidR="00CA6CF1" w:rsidRPr="00B928B1" w:rsidRDefault="00CA6CF1" w:rsidP="00617CEA">
            <w:pPr>
              <w:ind w:right="-513"/>
              <w:rPr>
                <w:rFonts w:ascii="Arial" w:hAnsi="Arial" w:cs="Arial"/>
                <w:b/>
                <w:bCs/>
              </w:rPr>
            </w:pPr>
            <w:r w:rsidRPr="00B928B1">
              <w:rPr>
                <w:rFonts w:ascii="Arial" w:hAnsi="Arial" w:cs="Arial"/>
                <w:b/>
                <w:bCs/>
              </w:rPr>
              <w:t xml:space="preserve">Pentru </w:t>
            </w:r>
            <w:r w:rsidRPr="00B928B1">
              <w:rPr>
                <w:rFonts w:ascii="Arial" w:hAnsi="Arial" w:cs="Arial"/>
                <w:b/>
                <w:bCs/>
                <w:i/>
              </w:rPr>
              <w:t>Furnizor</w:t>
            </w:r>
            <w:r w:rsidRPr="00B928B1">
              <w:rPr>
                <w:rFonts w:ascii="Arial" w:hAnsi="Arial" w:cs="Arial"/>
                <w:b/>
                <w:bCs/>
              </w:rPr>
              <w:t>,</w:t>
            </w:r>
          </w:p>
        </w:tc>
      </w:tr>
      <w:tr w:rsidR="00CA6CF1" w:rsidRPr="00B928B1" w14:paraId="48B55869" w14:textId="77777777" w:rsidTr="00617CEA">
        <w:trPr>
          <w:trHeight w:val="552"/>
        </w:trPr>
        <w:tc>
          <w:tcPr>
            <w:tcW w:w="4950" w:type="dxa"/>
            <w:shd w:val="clear" w:color="auto" w:fill="auto"/>
            <w:tcMar>
              <w:top w:w="0" w:type="dxa"/>
              <w:left w:w="108" w:type="dxa"/>
              <w:bottom w:w="0" w:type="dxa"/>
              <w:right w:w="108" w:type="dxa"/>
            </w:tcMar>
          </w:tcPr>
          <w:p w14:paraId="76BF3142" w14:textId="77777777" w:rsidR="00CA6CF1" w:rsidRPr="00B928B1" w:rsidRDefault="00CA6CF1" w:rsidP="00617CEA">
            <w:pPr>
              <w:ind w:right="-513"/>
              <w:rPr>
                <w:rFonts w:ascii="Arial" w:hAnsi="Arial" w:cs="Arial"/>
              </w:rPr>
            </w:pPr>
            <w:r w:rsidRPr="00B928B1">
              <w:rPr>
                <w:rFonts w:ascii="Arial" w:eastAsia="Arial Unicode MS" w:hAnsi="Arial" w:cs="Arial"/>
                <w:i/>
                <w:shd w:val="clear" w:color="auto" w:fill="D3D3D3"/>
              </w:rPr>
              <w:t>[denumire Beneficiar]]</w:t>
            </w:r>
          </w:p>
        </w:tc>
        <w:tc>
          <w:tcPr>
            <w:tcW w:w="4860" w:type="dxa"/>
            <w:shd w:val="clear" w:color="auto" w:fill="auto"/>
            <w:tcMar>
              <w:top w:w="0" w:type="dxa"/>
              <w:left w:w="108" w:type="dxa"/>
              <w:bottom w:w="0" w:type="dxa"/>
              <w:right w:w="108" w:type="dxa"/>
            </w:tcMar>
          </w:tcPr>
          <w:p w14:paraId="1FD1A50B" w14:textId="77777777" w:rsidR="00CA6CF1" w:rsidRPr="00B928B1" w:rsidRDefault="00CA6CF1" w:rsidP="00617CEA">
            <w:pPr>
              <w:ind w:right="-513"/>
              <w:rPr>
                <w:rFonts w:ascii="Arial" w:hAnsi="Arial" w:cs="Arial"/>
              </w:rPr>
            </w:pPr>
            <w:r w:rsidRPr="00B928B1">
              <w:rPr>
                <w:rFonts w:ascii="Arial" w:eastAsia="Arial Unicode MS" w:hAnsi="Arial" w:cs="Arial"/>
                <w:i/>
                <w:shd w:val="clear" w:color="auto" w:fill="D3D3D3"/>
              </w:rPr>
              <w:t>[Furnizorul]</w:t>
            </w:r>
          </w:p>
        </w:tc>
      </w:tr>
      <w:tr w:rsidR="00CA6CF1" w:rsidRPr="00B928B1" w14:paraId="57137DC0" w14:textId="77777777" w:rsidTr="00617CEA">
        <w:trPr>
          <w:trHeight w:val="574"/>
        </w:trPr>
        <w:tc>
          <w:tcPr>
            <w:tcW w:w="4950" w:type="dxa"/>
            <w:shd w:val="clear" w:color="auto" w:fill="auto"/>
            <w:tcMar>
              <w:top w:w="0" w:type="dxa"/>
              <w:left w:w="108" w:type="dxa"/>
              <w:bottom w:w="0" w:type="dxa"/>
              <w:right w:w="108" w:type="dxa"/>
            </w:tcMar>
          </w:tcPr>
          <w:p w14:paraId="700D7D92" w14:textId="77777777" w:rsidR="00CA6CF1" w:rsidRPr="001F4CCF" w:rsidRDefault="00CA6CF1" w:rsidP="00617CEA">
            <w:pPr>
              <w:ind w:right="-513"/>
              <w:rPr>
                <w:rFonts w:ascii="Arial" w:hAnsi="Arial" w:cs="Arial"/>
                <w:lang w:val="pt-BR"/>
              </w:rPr>
            </w:pPr>
            <w:r w:rsidRPr="001F4CCF">
              <w:rPr>
                <w:rFonts w:ascii="Arial" w:eastAsia="Arial Unicode MS" w:hAnsi="Arial" w:cs="Arial"/>
                <w:i/>
                <w:shd w:val="clear" w:color="auto" w:fill="D3D3D3"/>
                <w:lang w:val="pt-BR"/>
              </w:rPr>
              <w:t>[numele și prenumele reprezentantului legal ]</w:t>
            </w:r>
          </w:p>
        </w:tc>
        <w:tc>
          <w:tcPr>
            <w:tcW w:w="4860" w:type="dxa"/>
            <w:shd w:val="clear" w:color="auto" w:fill="auto"/>
            <w:tcMar>
              <w:top w:w="0" w:type="dxa"/>
              <w:left w:w="108" w:type="dxa"/>
              <w:bottom w:w="0" w:type="dxa"/>
              <w:right w:w="108" w:type="dxa"/>
            </w:tcMar>
          </w:tcPr>
          <w:p w14:paraId="50974A8A" w14:textId="77777777" w:rsidR="00CA6CF1" w:rsidRPr="00B928B1" w:rsidRDefault="00CA6CF1" w:rsidP="00617CEA">
            <w:pPr>
              <w:ind w:right="-513"/>
              <w:rPr>
                <w:rFonts w:ascii="Arial" w:hAnsi="Arial" w:cs="Arial"/>
              </w:rPr>
            </w:pPr>
            <w:r w:rsidRPr="00B928B1">
              <w:rPr>
                <w:rFonts w:ascii="Arial" w:eastAsia="Arial Unicode MS" w:hAnsi="Arial" w:cs="Arial"/>
                <w:i/>
                <w:shd w:val="clear" w:color="auto" w:fill="D3D3D3"/>
              </w:rPr>
              <w:t>[numele și prenumele reprezentantului legal al Furnizorului]</w:t>
            </w:r>
          </w:p>
        </w:tc>
      </w:tr>
      <w:tr w:rsidR="00CA6CF1" w:rsidRPr="00B928B1" w14:paraId="1F468AFF" w14:textId="77777777" w:rsidTr="00617CEA">
        <w:trPr>
          <w:trHeight w:val="553"/>
        </w:trPr>
        <w:tc>
          <w:tcPr>
            <w:tcW w:w="4950" w:type="dxa"/>
            <w:shd w:val="clear" w:color="auto" w:fill="auto"/>
            <w:tcMar>
              <w:top w:w="0" w:type="dxa"/>
              <w:left w:w="108" w:type="dxa"/>
              <w:bottom w:w="0" w:type="dxa"/>
              <w:right w:w="108" w:type="dxa"/>
            </w:tcMar>
          </w:tcPr>
          <w:p w14:paraId="21CC24FD" w14:textId="77777777" w:rsidR="00CA6CF1" w:rsidRPr="00B928B1" w:rsidRDefault="00CA6CF1" w:rsidP="00617CEA">
            <w:pPr>
              <w:ind w:right="-513"/>
              <w:rPr>
                <w:rFonts w:ascii="Arial" w:hAnsi="Arial" w:cs="Arial"/>
              </w:rPr>
            </w:pPr>
            <w:r w:rsidRPr="00B928B1">
              <w:rPr>
                <w:rFonts w:ascii="Arial" w:eastAsia="Arial Unicode MS" w:hAnsi="Arial" w:cs="Arial"/>
                <w:i/>
                <w:shd w:val="clear" w:color="auto" w:fill="D3D3D3"/>
              </w:rPr>
              <w:t>[funcția reprezentantului legal]</w:t>
            </w:r>
          </w:p>
        </w:tc>
        <w:tc>
          <w:tcPr>
            <w:tcW w:w="4860" w:type="dxa"/>
            <w:shd w:val="clear" w:color="auto" w:fill="auto"/>
            <w:tcMar>
              <w:top w:w="0" w:type="dxa"/>
              <w:left w:w="108" w:type="dxa"/>
              <w:bottom w:w="0" w:type="dxa"/>
              <w:right w:w="108" w:type="dxa"/>
            </w:tcMar>
          </w:tcPr>
          <w:p w14:paraId="2FB3C984" w14:textId="77777777" w:rsidR="00CA6CF1" w:rsidRPr="00B928B1" w:rsidRDefault="00CA6CF1" w:rsidP="00617CEA">
            <w:pPr>
              <w:ind w:right="-513"/>
              <w:rPr>
                <w:rFonts w:ascii="Arial" w:hAnsi="Arial" w:cs="Arial"/>
              </w:rPr>
            </w:pPr>
            <w:r w:rsidRPr="00B928B1">
              <w:rPr>
                <w:rFonts w:ascii="Arial" w:eastAsia="Arial Unicode MS" w:hAnsi="Arial" w:cs="Arial"/>
                <w:i/>
                <w:shd w:val="clear" w:color="auto" w:fill="D3D3D3"/>
              </w:rPr>
              <w:t>[funcția reprezentantului legal al Furnizorului]</w:t>
            </w:r>
          </w:p>
        </w:tc>
      </w:tr>
      <w:tr w:rsidR="00CA6CF1" w:rsidRPr="00B928B1" w14:paraId="5A95DA7D" w14:textId="77777777" w:rsidTr="00617CEA">
        <w:trPr>
          <w:trHeight w:val="547"/>
        </w:trPr>
        <w:tc>
          <w:tcPr>
            <w:tcW w:w="4950" w:type="dxa"/>
            <w:shd w:val="clear" w:color="auto" w:fill="auto"/>
            <w:tcMar>
              <w:top w:w="0" w:type="dxa"/>
              <w:left w:w="108" w:type="dxa"/>
              <w:bottom w:w="0" w:type="dxa"/>
              <w:right w:w="108" w:type="dxa"/>
            </w:tcMar>
          </w:tcPr>
          <w:p w14:paraId="704F1B65" w14:textId="77777777" w:rsidR="00CA6CF1" w:rsidRPr="00B928B1" w:rsidRDefault="00CA6CF1" w:rsidP="00617CEA">
            <w:pPr>
              <w:ind w:right="-513"/>
              <w:rPr>
                <w:rFonts w:ascii="Arial" w:hAnsi="Arial" w:cs="Arial"/>
              </w:rPr>
            </w:pPr>
            <w:r w:rsidRPr="00B928B1">
              <w:rPr>
                <w:rFonts w:ascii="Arial" w:eastAsia="Arial Unicode MS" w:hAnsi="Arial" w:cs="Arial"/>
                <w:i/>
                <w:shd w:val="clear" w:color="auto" w:fill="D3D3D3"/>
              </w:rPr>
              <w:t>[semnătura reprezentantului legal]</w:t>
            </w:r>
          </w:p>
        </w:tc>
        <w:tc>
          <w:tcPr>
            <w:tcW w:w="4860" w:type="dxa"/>
            <w:shd w:val="clear" w:color="auto" w:fill="auto"/>
            <w:tcMar>
              <w:top w:w="0" w:type="dxa"/>
              <w:left w:w="108" w:type="dxa"/>
              <w:bottom w:w="0" w:type="dxa"/>
              <w:right w:w="108" w:type="dxa"/>
            </w:tcMar>
          </w:tcPr>
          <w:p w14:paraId="25DAEBD4" w14:textId="77777777" w:rsidR="00CA6CF1" w:rsidRPr="00B928B1" w:rsidRDefault="00CA6CF1" w:rsidP="00617CEA">
            <w:pPr>
              <w:ind w:right="-513"/>
              <w:rPr>
                <w:rFonts w:ascii="Arial" w:hAnsi="Arial" w:cs="Arial"/>
              </w:rPr>
            </w:pPr>
            <w:r w:rsidRPr="00B928B1">
              <w:rPr>
                <w:rFonts w:ascii="Arial" w:eastAsia="Arial Unicode MS" w:hAnsi="Arial" w:cs="Arial"/>
                <w:i/>
                <w:shd w:val="clear" w:color="auto" w:fill="D3D3D3"/>
              </w:rPr>
              <w:t>[semnătura reprezentantului legal al Furnizorului]</w:t>
            </w:r>
          </w:p>
        </w:tc>
      </w:tr>
      <w:tr w:rsidR="00CA6CF1" w:rsidRPr="00B928B1" w14:paraId="343B692C" w14:textId="77777777" w:rsidTr="00617CEA">
        <w:trPr>
          <w:trHeight w:val="555"/>
        </w:trPr>
        <w:tc>
          <w:tcPr>
            <w:tcW w:w="4950" w:type="dxa"/>
            <w:shd w:val="clear" w:color="auto" w:fill="D9D9D9" w:themeFill="background1" w:themeFillShade="D9"/>
            <w:tcMar>
              <w:top w:w="0" w:type="dxa"/>
              <w:left w:w="108" w:type="dxa"/>
              <w:bottom w:w="0" w:type="dxa"/>
              <w:right w:w="108" w:type="dxa"/>
            </w:tcMar>
          </w:tcPr>
          <w:p w14:paraId="41EBC946" w14:textId="77777777" w:rsidR="00CA6CF1" w:rsidRPr="00B928B1" w:rsidRDefault="00CA6CF1" w:rsidP="00617CEA">
            <w:pPr>
              <w:ind w:right="-513"/>
              <w:rPr>
                <w:rFonts w:ascii="Arial" w:hAnsi="Arial" w:cs="Arial"/>
              </w:rPr>
            </w:pPr>
          </w:p>
        </w:tc>
        <w:tc>
          <w:tcPr>
            <w:tcW w:w="4860" w:type="dxa"/>
            <w:shd w:val="clear" w:color="auto" w:fill="D9D9D9" w:themeFill="background1" w:themeFillShade="D9"/>
            <w:tcMar>
              <w:top w:w="0" w:type="dxa"/>
              <w:left w:w="108" w:type="dxa"/>
              <w:bottom w:w="0" w:type="dxa"/>
              <w:right w:w="108" w:type="dxa"/>
            </w:tcMar>
          </w:tcPr>
          <w:p w14:paraId="0D95506F" w14:textId="77777777" w:rsidR="00CA6CF1" w:rsidRPr="00B928B1" w:rsidRDefault="00CA6CF1" w:rsidP="00617CEA">
            <w:pPr>
              <w:ind w:right="-513"/>
              <w:rPr>
                <w:rFonts w:ascii="Arial" w:hAnsi="Arial" w:cs="Arial"/>
              </w:rPr>
            </w:pPr>
          </w:p>
        </w:tc>
      </w:tr>
    </w:tbl>
    <w:p w14:paraId="663E9553" w14:textId="77777777" w:rsidR="00CA6CF1" w:rsidRPr="00B928B1" w:rsidRDefault="00CA6CF1" w:rsidP="00CA6CF1">
      <w:pPr>
        <w:ind w:right="-513"/>
        <w:rPr>
          <w:rFonts w:ascii="Arial" w:hAnsi="Arial" w:cs="Arial"/>
        </w:rPr>
      </w:pPr>
      <w:r w:rsidRPr="00B928B1">
        <w:rPr>
          <w:rFonts w:ascii="Arial" w:hAnsi="Arial" w:cs="Arial"/>
          <w:i/>
          <w:shd w:val="clear" w:color="auto" w:fill="D9D9D9" w:themeFill="background1" w:themeFillShade="D9"/>
        </w:rPr>
        <w:t>[Introduceți informații pentru toți reprezentanții care trebuie să semneze Contractul, conform regulamentelor și procedurilor interne ale Părților.]</w:t>
      </w:r>
    </w:p>
    <w:p w14:paraId="09F370EA" w14:textId="77777777" w:rsidR="00E5785C" w:rsidRPr="0064433A" w:rsidRDefault="00E5785C" w:rsidP="00E5785C">
      <w:pPr>
        <w:pStyle w:val="NoSpacing"/>
        <w:jc w:val="both"/>
        <w:rPr>
          <w:lang w:val="fr-FR"/>
        </w:rPr>
      </w:pPr>
    </w:p>
    <w:sectPr w:rsidR="00E5785C" w:rsidRPr="00644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2C"/>
    <w:multiLevelType w:val="multilevel"/>
    <w:tmpl w:val="000008AF"/>
    <w:lvl w:ilvl="0">
      <w:start w:val="1"/>
      <w:numFmt w:val="lowerRoman"/>
      <w:lvlText w:val="%1."/>
      <w:lvlJc w:val="left"/>
      <w:pPr>
        <w:ind w:hanging="461"/>
      </w:pPr>
      <w:rPr>
        <w:rFonts w:ascii="Times New Roman" w:hAnsi="Times New Roman" w:cs="Times New Roman"/>
        <w:b w:val="0"/>
        <w:bCs w:val="0"/>
        <w:i/>
        <w:iCs/>
        <w:spacing w:val="-1"/>
        <w:w w:val="99"/>
        <w:sz w:val="20"/>
        <w:szCs w:val="20"/>
      </w:rPr>
    </w:lvl>
    <w:lvl w:ilvl="1">
      <w:numFmt w:val="bullet"/>
      <w:lvlText w:val=""/>
      <w:lvlJc w:val="left"/>
      <w:pPr>
        <w:ind w:hanging="360"/>
      </w:pPr>
      <w:rPr>
        <w:rFonts w:ascii="Segoe MDL2 Assets" w:hAnsi="Segoe MDL2 Assets" w:cs="Segoe MDL2 Assets"/>
        <w:b w:val="0"/>
        <w:bCs w:val="0"/>
        <w:w w:val="45"/>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2D"/>
    <w:multiLevelType w:val="multilevel"/>
    <w:tmpl w:val="561CFAEA"/>
    <w:lvl w:ilvl="0">
      <w:start w:val="1"/>
      <w:numFmt w:val="decimal"/>
      <w:lvlText w:val="%1."/>
      <w:lvlJc w:val="left"/>
      <w:pPr>
        <w:ind w:hanging="709"/>
      </w:pPr>
      <w:rPr>
        <w:rFonts w:ascii="Times New Roman" w:hAnsi="Times New Roman" w:cs="Times New Roman"/>
        <w:b/>
        <w:bCs/>
        <w:spacing w:val="1"/>
        <w:w w:val="99"/>
        <w:sz w:val="24"/>
        <w:szCs w:val="24"/>
      </w:rPr>
    </w:lvl>
    <w:lvl w:ilvl="1">
      <w:start w:val="1"/>
      <w:numFmt w:val="decimal"/>
      <w:lvlText w:val="%1.%2."/>
      <w:lvlJc w:val="left"/>
      <w:pPr>
        <w:ind w:hanging="709"/>
      </w:pPr>
      <w:rPr>
        <w:rFonts w:ascii="Times New Roman" w:hAnsi="Times New Roman" w:cs="Times New Roman"/>
        <w:b/>
        <w:bCs/>
        <w:spacing w:val="1"/>
        <w:w w:val="99"/>
        <w:sz w:val="24"/>
        <w:szCs w:val="24"/>
      </w:rPr>
    </w:lvl>
    <w:lvl w:ilvl="2">
      <w:start w:val="1"/>
      <w:numFmt w:val="lowerRoman"/>
      <w:lvlText w:val="(%3)"/>
      <w:lvlJc w:val="left"/>
      <w:pPr>
        <w:ind w:hanging="360"/>
      </w:pPr>
      <w:rPr>
        <w:rFonts w:ascii="Times New Roman" w:hAnsi="Times New Roman" w:cs="Times New Roman"/>
        <w:b w:val="0"/>
        <w:bCs w:val="0"/>
        <w:w w:val="99"/>
        <w:sz w:val="20"/>
        <w:szCs w:val="20"/>
      </w:rPr>
    </w:lvl>
    <w:lvl w:ilvl="3">
      <w:numFmt w:val="bullet"/>
      <w:lvlText w:val="-"/>
      <w:lvlJc w:val="left"/>
      <w:pPr>
        <w:ind w:hanging="360"/>
      </w:pPr>
      <w:rPr>
        <w:rFonts w:ascii="Trebuchet MS" w:hAnsi="Trebuchet MS" w:cs="Trebuchet MS"/>
        <w:b w:val="0"/>
        <w:bCs w:val="0"/>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2E"/>
    <w:multiLevelType w:val="multilevel"/>
    <w:tmpl w:val="000008B1"/>
    <w:lvl w:ilvl="0">
      <w:start w:val="1"/>
      <w:numFmt w:val="lowerLetter"/>
      <w:lvlText w:val="(%1)"/>
      <w:lvlJc w:val="left"/>
      <w:pPr>
        <w:ind w:hanging="709"/>
      </w:pPr>
      <w:rPr>
        <w:rFonts w:ascii="Times New Roman" w:hAnsi="Times New Roman" w:cs="Times New Roman"/>
        <w:b w:val="0"/>
        <w:bCs w:val="0"/>
        <w:w w:val="99"/>
        <w:sz w:val="20"/>
        <w:szCs w:val="20"/>
      </w:rPr>
    </w:lvl>
    <w:lvl w:ilvl="1">
      <w:start w:val="1"/>
      <w:numFmt w:val="lowerRoman"/>
      <w:lvlText w:val="%2."/>
      <w:lvlJc w:val="left"/>
      <w:pPr>
        <w:ind w:hanging="466"/>
      </w:pPr>
      <w:rPr>
        <w:rFonts w:ascii="Times New Roman" w:hAnsi="Times New Roman" w:cs="Times New Roman"/>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2F"/>
    <w:multiLevelType w:val="multilevel"/>
    <w:tmpl w:val="000008B2"/>
    <w:lvl w:ilvl="0">
      <w:start w:val="1"/>
      <w:numFmt w:val="lowerLetter"/>
      <w:lvlText w:val="%1)"/>
      <w:lvlJc w:val="left"/>
      <w:pPr>
        <w:ind w:hanging="360"/>
      </w:pPr>
      <w:rPr>
        <w:rFonts w:ascii="Times New Roman" w:hAnsi="Times New Roman" w:cs="Times New Roman"/>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40A1A1E"/>
    <w:multiLevelType w:val="multilevel"/>
    <w:tmpl w:val="3F12E7E4"/>
    <w:lvl w:ilvl="0">
      <w:start w:val="3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E05602"/>
    <w:multiLevelType w:val="hybridMultilevel"/>
    <w:tmpl w:val="C8D068E2"/>
    <w:lvl w:ilvl="0" w:tplc="7FE629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9708E8"/>
    <w:multiLevelType w:val="hybridMultilevel"/>
    <w:tmpl w:val="BDA4B3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B93A5D"/>
    <w:multiLevelType w:val="multilevel"/>
    <w:tmpl w:val="6C1AB2B4"/>
    <w:lvl w:ilvl="0">
      <w:start w:val="27"/>
      <w:numFmt w:val="decimal"/>
      <w:lvlText w:val="%1"/>
      <w:lvlJc w:val="left"/>
      <w:pPr>
        <w:ind w:left="420" w:hanging="420"/>
      </w:pPr>
      <w:rPr>
        <w:rFonts w:hint="default"/>
      </w:rPr>
    </w:lvl>
    <w:lvl w:ilvl="1">
      <w:start w:val="1"/>
      <w:numFmt w:val="decimal"/>
      <w:lvlText w:val="%1.%2"/>
      <w:lvlJc w:val="left"/>
      <w:pPr>
        <w:ind w:left="532" w:hanging="4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9" w15:restartNumberingAfterBreak="0">
    <w:nsid w:val="15675682"/>
    <w:multiLevelType w:val="hybridMultilevel"/>
    <w:tmpl w:val="F95E3A1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3E0742"/>
    <w:multiLevelType w:val="hybridMultilevel"/>
    <w:tmpl w:val="16647EA2"/>
    <w:lvl w:ilvl="0" w:tplc="677EC6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73665"/>
    <w:multiLevelType w:val="multilevel"/>
    <w:tmpl w:val="989031F2"/>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6"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A7435F"/>
    <w:multiLevelType w:val="hybridMultilevel"/>
    <w:tmpl w:val="B9603B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71660"/>
    <w:multiLevelType w:val="hybridMultilevel"/>
    <w:tmpl w:val="32CC2D8A"/>
    <w:lvl w:ilvl="0" w:tplc="96F4AF12">
      <w:start w:val="1"/>
      <w:numFmt w:val="decimal"/>
      <w:lvlText w:val="29.%1."/>
      <w:lvlJc w:val="left"/>
      <w:pPr>
        <w:ind w:left="721" w:hanging="360"/>
      </w:pPr>
      <w:rPr>
        <w:rFonts w:hint="default"/>
        <w:b/>
        <w:sz w:val="24"/>
        <w:szCs w:val="24"/>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A6540"/>
    <w:multiLevelType w:val="hybridMultilevel"/>
    <w:tmpl w:val="22E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CF7DAB"/>
    <w:multiLevelType w:val="hybridMultilevel"/>
    <w:tmpl w:val="C76E69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43491"/>
    <w:multiLevelType w:val="multilevel"/>
    <w:tmpl w:val="D670499C"/>
    <w:lvl w:ilvl="0">
      <w:start w:val="30"/>
      <w:numFmt w:val="decimal"/>
      <w:lvlText w:val="%1."/>
      <w:lvlJc w:val="left"/>
      <w:pPr>
        <w:ind w:left="472" w:hanging="360"/>
      </w:pPr>
      <w:rPr>
        <w:rFonts w:hint="default"/>
      </w:rPr>
    </w:lvl>
    <w:lvl w:ilvl="1">
      <w:start w:val="1"/>
      <w:numFmt w:val="decimal"/>
      <w:isLgl/>
      <w:lvlText w:val="%1.%2"/>
      <w:lvlJc w:val="left"/>
      <w:pPr>
        <w:ind w:left="532" w:hanging="420"/>
      </w:pPr>
      <w:rPr>
        <w:rFonts w:hint="default"/>
        <w:b/>
        <w:bCs/>
        <w:sz w:val="20"/>
        <w:szCs w:val="20"/>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552" w:hanging="1440"/>
      </w:pPr>
      <w:rPr>
        <w:rFonts w:hint="default"/>
      </w:rPr>
    </w:lvl>
  </w:abstractNum>
  <w:abstractNum w:abstractNumId="23"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FE7297"/>
    <w:multiLevelType w:val="multilevel"/>
    <w:tmpl w:val="98581212"/>
    <w:lvl w:ilvl="0">
      <w:start w:val="27"/>
      <w:numFmt w:val="decimal"/>
      <w:lvlText w:val="%1"/>
      <w:lvlJc w:val="left"/>
      <w:pPr>
        <w:ind w:left="360" w:hanging="360"/>
      </w:pPr>
      <w:rPr>
        <w:rFonts w:hint="default"/>
        <w:b w:val="0"/>
        <w:sz w:val="20"/>
      </w:rPr>
    </w:lvl>
    <w:lvl w:ilvl="1">
      <w:start w:val="1"/>
      <w:numFmt w:val="decimal"/>
      <w:lvlText w:val="%1.%2"/>
      <w:lvlJc w:val="left"/>
      <w:pPr>
        <w:ind w:left="1181" w:hanging="360"/>
      </w:pPr>
      <w:rPr>
        <w:rFonts w:hint="default"/>
        <w:b w:val="0"/>
        <w:sz w:val="20"/>
      </w:rPr>
    </w:lvl>
    <w:lvl w:ilvl="2">
      <w:start w:val="1"/>
      <w:numFmt w:val="decimal"/>
      <w:lvlText w:val="%1.%2.%3"/>
      <w:lvlJc w:val="left"/>
      <w:pPr>
        <w:ind w:left="2362" w:hanging="720"/>
      </w:pPr>
      <w:rPr>
        <w:rFonts w:hint="default"/>
        <w:b w:val="0"/>
        <w:sz w:val="20"/>
      </w:rPr>
    </w:lvl>
    <w:lvl w:ilvl="3">
      <w:start w:val="1"/>
      <w:numFmt w:val="decimal"/>
      <w:lvlText w:val="%1.%2.%3.%4"/>
      <w:lvlJc w:val="left"/>
      <w:pPr>
        <w:ind w:left="3183" w:hanging="720"/>
      </w:pPr>
      <w:rPr>
        <w:rFonts w:hint="default"/>
        <w:b w:val="0"/>
        <w:sz w:val="20"/>
      </w:rPr>
    </w:lvl>
    <w:lvl w:ilvl="4">
      <w:start w:val="1"/>
      <w:numFmt w:val="decimal"/>
      <w:lvlText w:val="%1.%2.%3.%4.%5"/>
      <w:lvlJc w:val="left"/>
      <w:pPr>
        <w:ind w:left="4364" w:hanging="1080"/>
      </w:pPr>
      <w:rPr>
        <w:rFonts w:hint="default"/>
        <w:b w:val="0"/>
        <w:sz w:val="20"/>
      </w:rPr>
    </w:lvl>
    <w:lvl w:ilvl="5">
      <w:start w:val="1"/>
      <w:numFmt w:val="decimal"/>
      <w:lvlText w:val="%1.%2.%3.%4.%5.%6"/>
      <w:lvlJc w:val="left"/>
      <w:pPr>
        <w:ind w:left="5185" w:hanging="1080"/>
      </w:pPr>
      <w:rPr>
        <w:rFonts w:hint="default"/>
        <w:b w:val="0"/>
        <w:sz w:val="20"/>
      </w:rPr>
    </w:lvl>
    <w:lvl w:ilvl="6">
      <w:start w:val="1"/>
      <w:numFmt w:val="decimal"/>
      <w:lvlText w:val="%1.%2.%3.%4.%5.%6.%7"/>
      <w:lvlJc w:val="left"/>
      <w:pPr>
        <w:ind w:left="6366" w:hanging="1440"/>
      </w:pPr>
      <w:rPr>
        <w:rFonts w:hint="default"/>
        <w:b w:val="0"/>
        <w:sz w:val="20"/>
      </w:rPr>
    </w:lvl>
    <w:lvl w:ilvl="7">
      <w:start w:val="1"/>
      <w:numFmt w:val="decimal"/>
      <w:lvlText w:val="%1.%2.%3.%4.%5.%6.%7.%8"/>
      <w:lvlJc w:val="left"/>
      <w:pPr>
        <w:ind w:left="7187" w:hanging="1440"/>
      </w:pPr>
      <w:rPr>
        <w:rFonts w:hint="default"/>
        <w:b w:val="0"/>
        <w:sz w:val="20"/>
      </w:rPr>
    </w:lvl>
    <w:lvl w:ilvl="8">
      <w:start w:val="1"/>
      <w:numFmt w:val="decimal"/>
      <w:lvlText w:val="%1.%2.%3.%4.%5.%6.%7.%8.%9"/>
      <w:lvlJc w:val="left"/>
      <w:pPr>
        <w:ind w:left="8368" w:hanging="1800"/>
      </w:pPr>
      <w:rPr>
        <w:rFonts w:hint="default"/>
        <w:b w:val="0"/>
        <w:sz w:val="20"/>
      </w:rPr>
    </w:lvl>
  </w:abstractNum>
  <w:abstractNum w:abstractNumId="27" w15:restartNumberingAfterBreak="0">
    <w:nsid w:val="3C606AA4"/>
    <w:multiLevelType w:val="hybridMultilevel"/>
    <w:tmpl w:val="C940571E"/>
    <w:lvl w:ilvl="0" w:tplc="6B4A69C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797374"/>
    <w:multiLevelType w:val="hybridMultilevel"/>
    <w:tmpl w:val="BAFA7F08"/>
    <w:lvl w:ilvl="0" w:tplc="14CAE3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4"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36"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1A13DC"/>
    <w:multiLevelType w:val="multilevel"/>
    <w:tmpl w:val="0A7C8F50"/>
    <w:lvl w:ilvl="0">
      <w:start w:val="31"/>
      <w:numFmt w:val="decimal"/>
      <w:lvlText w:val="%1"/>
      <w:lvlJc w:val="left"/>
      <w:pPr>
        <w:ind w:left="420" w:hanging="420"/>
      </w:pPr>
      <w:rPr>
        <w:rFonts w:hint="default"/>
      </w:rPr>
    </w:lvl>
    <w:lvl w:ilvl="1">
      <w:start w:val="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582C5BA6"/>
    <w:multiLevelType w:val="multilevel"/>
    <w:tmpl w:val="3D30C53E"/>
    <w:lvl w:ilvl="0">
      <w:start w:val="30"/>
      <w:numFmt w:val="decimal"/>
      <w:lvlText w:val="%1"/>
      <w:lvlJc w:val="left"/>
      <w:pPr>
        <w:ind w:left="420" w:hanging="420"/>
      </w:pPr>
      <w:rPr>
        <w:rFonts w:hint="default"/>
      </w:rPr>
    </w:lvl>
    <w:lvl w:ilvl="1">
      <w:start w:val="4"/>
      <w:numFmt w:val="decimal"/>
      <w:lvlText w:val="%1.%2"/>
      <w:lvlJc w:val="left"/>
      <w:pPr>
        <w:ind w:left="532" w:hanging="420"/>
      </w:pPr>
      <w:rPr>
        <w:rFonts w:hint="default"/>
        <w:b/>
        <w:bCs/>
        <w:sz w:val="24"/>
        <w:szCs w:val="24"/>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41"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D4225C"/>
    <w:multiLevelType w:val="hybridMultilevel"/>
    <w:tmpl w:val="CBE23D80"/>
    <w:lvl w:ilvl="0" w:tplc="6F38254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CF5D23"/>
    <w:multiLevelType w:val="hybridMultilevel"/>
    <w:tmpl w:val="965A9266"/>
    <w:lvl w:ilvl="0" w:tplc="ECC4A744">
      <w:start w:val="4"/>
      <w:numFmt w:val="bullet"/>
      <w:lvlText w:val="-"/>
      <w:lvlJc w:val="left"/>
      <w:pPr>
        <w:ind w:left="1620" w:hanging="360"/>
      </w:pPr>
      <w:rPr>
        <w:rFonts w:ascii="Arial" w:eastAsia="Times New Roman" w:hAnsi="Aria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5535487"/>
    <w:multiLevelType w:val="multilevel"/>
    <w:tmpl w:val="1A36E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7" w15:restartNumberingAfterBreak="0">
    <w:nsid w:val="75B90A5D"/>
    <w:multiLevelType w:val="hybridMultilevel"/>
    <w:tmpl w:val="4FF25E7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7F6D5262"/>
    <w:multiLevelType w:val="hybridMultilevel"/>
    <w:tmpl w:val="8EEEC626"/>
    <w:lvl w:ilvl="0" w:tplc="9B467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8886022">
    <w:abstractNumId w:val="6"/>
  </w:num>
  <w:num w:numId="2" w16cid:durableId="33117742">
    <w:abstractNumId w:val="28"/>
  </w:num>
  <w:num w:numId="3" w16cid:durableId="1164664656">
    <w:abstractNumId w:val="39"/>
  </w:num>
  <w:num w:numId="4" w16cid:durableId="494030590">
    <w:abstractNumId w:val="15"/>
  </w:num>
  <w:num w:numId="5" w16cid:durableId="1235623174">
    <w:abstractNumId w:val="10"/>
  </w:num>
  <w:num w:numId="6" w16cid:durableId="2132094004">
    <w:abstractNumId w:val="5"/>
  </w:num>
  <w:num w:numId="7" w16cid:durableId="18491742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4285622">
    <w:abstractNumId w:val="3"/>
  </w:num>
  <w:num w:numId="9" w16cid:durableId="52697920">
    <w:abstractNumId w:val="2"/>
  </w:num>
  <w:num w:numId="10" w16cid:durableId="1337462767">
    <w:abstractNumId w:val="1"/>
  </w:num>
  <w:num w:numId="11" w16cid:durableId="259871220">
    <w:abstractNumId w:val="0"/>
  </w:num>
  <w:num w:numId="12" w16cid:durableId="2124574627">
    <w:abstractNumId w:val="45"/>
  </w:num>
  <w:num w:numId="13" w16cid:durableId="2081051952">
    <w:abstractNumId w:val="49"/>
  </w:num>
  <w:num w:numId="14" w16cid:durableId="348028575">
    <w:abstractNumId w:val="12"/>
  </w:num>
  <w:num w:numId="15" w16cid:durableId="1643272025">
    <w:abstractNumId w:val="24"/>
  </w:num>
  <w:num w:numId="16" w16cid:durableId="417989079">
    <w:abstractNumId w:val="33"/>
  </w:num>
  <w:num w:numId="17" w16cid:durableId="106629504">
    <w:abstractNumId w:val="18"/>
  </w:num>
  <w:num w:numId="18" w16cid:durableId="37125547">
    <w:abstractNumId w:val="22"/>
  </w:num>
  <w:num w:numId="19" w16cid:durableId="136338373">
    <w:abstractNumId w:val="13"/>
  </w:num>
  <w:num w:numId="20" w16cid:durableId="1364593212">
    <w:abstractNumId w:val="4"/>
  </w:num>
  <w:num w:numId="21" w16cid:durableId="1464230575">
    <w:abstractNumId w:val="44"/>
  </w:num>
  <w:num w:numId="22" w16cid:durableId="564225057">
    <w:abstractNumId w:val="41"/>
  </w:num>
  <w:num w:numId="23" w16cid:durableId="1963069578">
    <w:abstractNumId w:val="47"/>
  </w:num>
  <w:num w:numId="24" w16cid:durableId="650210471">
    <w:abstractNumId w:val="21"/>
  </w:num>
  <w:num w:numId="25" w16cid:durableId="1247497363">
    <w:abstractNumId w:val="48"/>
  </w:num>
  <w:num w:numId="26" w16cid:durableId="1810634551">
    <w:abstractNumId w:val="29"/>
  </w:num>
  <w:num w:numId="27" w16cid:durableId="795608766">
    <w:abstractNumId w:val="40"/>
  </w:num>
  <w:num w:numId="28" w16cid:durableId="66850779">
    <w:abstractNumId w:val="37"/>
  </w:num>
  <w:num w:numId="29" w16cid:durableId="316766074">
    <w:abstractNumId w:val="27"/>
  </w:num>
  <w:num w:numId="30" w16cid:durableId="1917739589">
    <w:abstractNumId w:val="8"/>
  </w:num>
  <w:num w:numId="31" w16cid:durableId="1092897690">
    <w:abstractNumId w:val="20"/>
  </w:num>
  <w:num w:numId="32" w16cid:durableId="475412599">
    <w:abstractNumId w:val="17"/>
  </w:num>
  <w:num w:numId="33" w16cid:durableId="19551017">
    <w:abstractNumId w:val="9"/>
  </w:num>
  <w:num w:numId="34" w16cid:durableId="512885678">
    <w:abstractNumId w:val="26"/>
  </w:num>
  <w:num w:numId="35" w16cid:durableId="927888723">
    <w:abstractNumId w:val="35"/>
  </w:num>
  <w:num w:numId="36" w16cid:durableId="643777313">
    <w:abstractNumId w:val="43"/>
  </w:num>
  <w:num w:numId="37" w16cid:durableId="280459269">
    <w:abstractNumId w:val="19"/>
  </w:num>
  <w:num w:numId="38" w16cid:durableId="1770389894">
    <w:abstractNumId w:val="36"/>
  </w:num>
  <w:num w:numId="39" w16cid:durableId="403603185">
    <w:abstractNumId w:val="42"/>
  </w:num>
  <w:num w:numId="40" w16cid:durableId="1336617816">
    <w:abstractNumId w:val="7"/>
  </w:num>
  <w:num w:numId="41" w16cid:durableId="284234101">
    <w:abstractNumId w:val="14"/>
  </w:num>
  <w:num w:numId="42" w16cid:durableId="1317568149">
    <w:abstractNumId w:val="30"/>
  </w:num>
  <w:num w:numId="43" w16cid:durableId="787431804">
    <w:abstractNumId w:val="32"/>
  </w:num>
  <w:num w:numId="44" w16cid:durableId="1436246100">
    <w:abstractNumId w:val="34"/>
  </w:num>
  <w:num w:numId="45" w16cid:durableId="379982901">
    <w:abstractNumId w:val="11"/>
  </w:num>
  <w:num w:numId="46" w16cid:durableId="1042905722">
    <w:abstractNumId w:val="16"/>
  </w:num>
  <w:num w:numId="47" w16cid:durableId="1460875925">
    <w:abstractNumId w:val="23"/>
  </w:num>
  <w:num w:numId="48" w16cid:durableId="1445727733">
    <w:abstractNumId w:val="25"/>
  </w:num>
  <w:num w:numId="49" w16cid:durableId="1036084072">
    <w:abstractNumId w:val="38"/>
  </w:num>
  <w:num w:numId="50" w16cid:durableId="3947393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21"/>
    <w:rsid w:val="00012BD6"/>
    <w:rsid w:val="00037D35"/>
    <w:rsid w:val="000445AC"/>
    <w:rsid w:val="00051D31"/>
    <w:rsid w:val="000C69C3"/>
    <w:rsid w:val="000F1BBE"/>
    <w:rsid w:val="00146DD4"/>
    <w:rsid w:val="00162078"/>
    <w:rsid w:val="001A27F2"/>
    <w:rsid w:val="001E51FC"/>
    <w:rsid w:val="0023607A"/>
    <w:rsid w:val="002461F3"/>
    <w:rsid w:val="002501C8"/>
    <w:rsid w:val="002641E2"/>
    <w:rsid w:val="002B3F66"/>
    <w:rsid w:val="002D59A0"/>
    <w:rsid w:val="002E5CF0"/>
    <w:rsid w:val="003072F7"/>
    <w:rsid w:val="003345D8"/>
    <w:rsid w:val="0037309D"/>
    <w:rsid w:val="00383291"/>
    <w:rsid w:val="003C7D2F"/>
    <w:rsid w:val="003E2D2D"/>
    <w:rsid w:val="00407846"/>
    <w:rsid w:val="0045056B"/>
    <w:rsid w:val="004E2707"/>
    <w:rsid w:val="004F1AAB"/>
    <w:rsid w:val="004F2506"/>
    <w:rsid w:val="0054673D"/>
    <w:rsid w:val="0058353D"/>
    <w:rsid w:val="0059437A"/>
    <w:rsid w:val="005C5737"/>
    <w:rsid w:val="005D4C4D"/>
    <w:rsid w:val="00617CEA"/>
    <w:rsid w:val="00675CF2"/>
    <w:rsid w:val="006A30E4"/>
    <w:rsid w:val="00764F4F"/>
    <w:rsid w:val="00787D6A"/>
    <w:rsid w:val="00792992"/>
    <w:rsid w:val="008166B4"/>
    <w:rsid w:val="00857270"/>
    <w:rsid w:val="00883D65"/>
    <w:rsid w:val="008A1C94"/>
    <w:rsid w:val="008F1A66"/>
    <w:rsid w:val="00906D06"/>
    <w:rsid w:val="0093387C"/>
    <w:rsid w:val="00937DB6"/>
    <w:rsid w:val="00945DB8"/>
    <w:rsid w:val="00986E18"/>
    <w:rsid w:val="009A14D3"/>
    <w:rsid w:val="009C4E4F"/>
    <w:rsid w:val="009F5F21"/>
    <w:rsid w:val="00A06BB7"/>
    <w:rsid w:val="00A10772"/>
    <w:rsid w:val="00A242DC"/>
    <w:rsid w:val="00A40F34"/>
    <w:rsid w:val="00A44361"/>
    <w:rsid w:val="00A50D9A"/>
    <w:rsid w:val="00AA4036"/>
    <w:rsid w:val="00AB5838"/>
    <w:rsid w:val="00AB7134"/>
    <w:rsid w:val="00AD10AC"/>
    <w:rsid w:val="00AD1DDC"/>
    <w:rsid w:val="00AF45FD"/>
    <w:rsid w:val="00B7390F"/>
    <w:rsid w:val="00B87010"/>
    <w:rsid w:val="00BA5DC8"/>
    <w:rsid w:val="00BB3EB8"/>
    <w:rsid w:val="00BD521E"/>
    <w:rsid w:val="00BE035B"/>
    <w:rsid w:val="00C55A41"/>
    <w:rsid w:val="00C7060A"/>
    <w:rsid w:val="00C9016D"/>
    <w:rsid w:val="00C971B4"/>
    <w:rsid w:val="00CA2B7D"/>
    <w:rsid w:val="00CA6CF1"/>
    <w:rsid w:val="00CE5057"/>
    <w:rsid w:val="00D02520"/>
    <w:rsid w:val="00D433C7"/>
    <w:rsid w:val="00D52455"/>
    <w:rsid w:val="00D72BB9"/>
    <w:rsid w:val="00D77586"/>
    <w:rsid w:val="00DE5D0F"/>
    <w:rsid w:val="00DE7AD0"/>
    <w:rsid w:val="00E3155F"/>
    <w:rsid w:val="00E52159"/>
    <w:rsid w:val="00E52935"/>
    <w:rsid w:val="00E5785C"/>
    <w:rsid w:val="00E65CBF"/>
    <w:rsid w:val="00E87FA4"/>
    <w:rsid w:val="00EA726C"/>
    <w:rsid w:val="00EB0053"/>
    <w:rsid w:val="00F03182"/>
    <w:rsid w:val="00F044A2"/>
    <w:rsid w:val="00F4713D"/>
    <w:rsid w:val="00F569C8"/>
    <w:rsid w:val="00FA4E9B"/>
    <w:rsid w:val="00FB647E"/>
    <w:rsid w:val="00FF3C27"/>
    <w:rsid w:val="00FF3F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1AF5"/>
  <w15:chartTrackingRefBased/>
  <w15:docId w15:val="{24FF4A19-E2EC-43F2-9495-223412AD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21"/>
    <w:rPr>
      <w:rFonts w:ascii="Calibri" w:eastAsia="Calibri" w:hAnsi="Calibri" w:cs="Calibri"/>
      <w:szCs w:val="20"/>
      <w:lang w:eastAsia="en-GB"/>
    </w:rPr>
  </w:style>
  <w:style w:type="paragraph" w:styleId="Heading1">
    <w:name w:val="heading 1"/>
    <w:basedOn w:val="Normal"/>
    <w:next w:val="Normal"/>
    <w:link w:val="Heading1Char"/>
    <w:uiPriority w:val="1"/>
    <w:qFormat/>
    <w:rsid w:val="00E5785C"/>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lang w:val="x-none" w:eastAsia="x-none"/>
    </w:rPr>
  </w:style>
  <w:style w:type="paragraph" w:styleId="Heading2">
    <w:name w:val="heading 2"/>
    <w:basedOn w:val="Normal"/>
    <w:next w:val="Normal"/>
    <w:link w:val="Heading2Char"/>
    <w:uiPriority w:val="1"/>
    <w:qFormat/>
    <w:rsid w:val="009F5F21"/>
    <w:pPr>
      <w:keepNext/>
      <w:tabs>
        <w:tab w:val="num" w:pos="0"/>
      </w:tabs>
      <w:suppressAutoHyphens/>
      <w:spacing w:after="0" w:line="240" w:lineRule="auto"/>
      <w:ind w:left="576" w:hanging="576"/>
      <w:jc w:val="center"/>
      <w:outlineLvl w:val="1"/>
    </w:pPr>
    <w:rPr>
      <w:rFonts w:ascii="Arial" w:eastAsia="Times New Roman" w:hAnsi="Arial" w:cs="Times New Roman"/>
      <w:b/>
      <w:sz w:val="20"/>
      <w:lang w:eastAsia="ar-SA"/>
    </w:rPr>
  </w:style>
  <w:style w:type="paragraph" w:styleId="Heading3">
    <w:name w:val="heading 3"/>
    <w:basedOn w:val="Normal"/>
    <w:next w:val="Normal"/>
    <w:link w:val="Heading3Char"/>
    <w:uiPriority w:val="1"/>
    <w:qFormat/>
    <w:rsid w:val="00E5785C"/>
    <w:pPr>
      <w:widowControl w:val="0"/>
      <w:autoSpaceDE w:val="0"/>
      <w:autoSpaceDN w:val="0"/>
      <w:adjustRightInd w:val="0"/>
      <w:spacing w:after="0" w:line="240" w:lineRule="auto"/>
      <w:ind w:left="821"/>
      <w:outlineLvl w:val="2"/>
    </w:pPr>
    <w:rPr>
      <w:rFonts w:ascii="Times New Roman" w:eastAsia="Times New Roman" w:hAnsi="Times New Roman" w:cs="Times New Roman"/>
      <w:b/>
      <w:bCs/>
      <w:sz w:val="20"/>
      <w:lang w:val="x-none" w:eastAsia="x-none"/>
    </w:rPr>
  </w:style>
  <w:style w:type="paragraph" w:styleId="Heading4">
    <w:name w:val="heading 4"/>
    <w:basedOn w:val="Normal"/>
    <w:next w:val="Normal"/>
    <w:link w:val="Heading4Char"/>
    <w:uiPriority w:val="1"/>
    <w:qFormat/>
    <w:rsid w:val="00E5785C"/>
    <w:pPr>
      <w:widowControl w:val="0"/>
      <w:autoSpaceDE w:val="0"/>
      <w:autoSpaceDN w:val="0"/>
      <w:adjustRightInd w:val="0"/>
      <w:spacing w:after="0" w:line="240" w:lineRule="auto"/>
      <w:ind w:left="112"/>
      <w:outlineLvl w:val="3"/>
    </w:pPr>
    <w:rPr>
      <w:rFonts w:ascii="Times New Roman" w:eastAsia="Times New Roman" w:hAnsi="Times New Roman" w:cs="Times New Roman"/>
      <w:sz w:val="20"/>
      <w:lang w:val="x-none" w:eastAsia="x-none"/>
    </w:rPr>
  </w:style>
  <w:style w:type="paragraph" w:styleId="Heading5">
    <w:name w:val="heading 5"/>
    <w:basedOn w:val="Normal"/>
    <w:next w:val="Normal"/>
    <w:link w:val="Heading5Char"/>
    <w:uiPriority w:val="1"/>
    <w:qFormat/>
    <w:rsid w:val="00E5785C"/>
    <w:pPr>
      <w:widowControl w:val="0"/>
      <w:autoSpaceDE w:val="0"/>
      <w:autoSpaceDN w:val="0"/>
      <w:adjustRightInd w:val="0"/>
      <w:spacing w:after="0" w:line="240" w:lineRule="auto"/>
      <w:ind w:left="112"/>
      <w:outlineLvl w:val="4"/>
    </w:pPr>
    <w:rPr>
      <w:rFonts w:ascii="Times New Roman" w:eastAsia="Times New Roman" w:hAnsi="Times New Roman" w:cs="Times New Roman"/>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785C"/>
    <w:rPr>
      <w:rFonts w:ascii="Times New Roman" w:eastAsia="Times New Roman" w:hAnsi="Times New Roman" w:cs="Times New Roman"/>
      <w:b/>
      <w:bCs/>
      <w:sz w:val="28"/>
      <w:szCs w:val="28"/>
      <w:lang w:val="x-none" w:eastAsia="x-none"/>
    </w:rPr>
  </w:style>
  <w:style w:type="character" w:customStyle="1" w:styleId="Heading2Char">
    <w:name w:val="Heading 2 Char"/>
    <w:basedOn w:val="DefaultParagraphFont"/>
    <w:link w:val="Heading2"/>
    <w:uiPriority w:val="1"/>
    <w:qFormat/>
    <w:rsid w:val="009F5F21"/>
    <w:rPr>
      <w:rFonts w:ascii="Arial" w:eastAsia="Times New Roman" w:hAnsi="Arial" w:cs="Times New Roman"/>
      <w:b/>
      <w:sz w:val="20"/>
      <w:szCs w:val="20"/>
      <w:lang w:eastAsia="ar-SA"/>
    </w:rPr>
  </w:style>
  <w:style w:type="character" w:customStyle="1" w:styleId="Heading3Char">
    <w:name w:val="Heading 3 Char"/>
    <w:basedOn w:val="DefaultParagraphFont"/>
    <w:link w:val="Heading3"/>
    <w:uiPriority w:val="1"/>
    <w:rsid w:val="00E5785C"/>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1"/>
    <w:rsid w:val="00E5785C"/>
    <w:rPr>
      <w:rFonts w:ascii="Times New Roman" w:eastAsia="Times New Roman" w:hAnsi="Times New Roman" w:cs="Times New Roman"/>
      <w:sz w:val="20"/>
      <w:szCs w:val="20"/>
      <w:lang w:val="x-none" w:eastAsia="x-none"/>
    </w:rPr>
  </w:style>
  <w:style w:type="character" w:customStyle="1" w:styleId="Heading5Char">
    <w:name w:val="Heading 5 Char"/>
    <w:basedOn w:val="DefaultParagraphFont"/>
    <w:link w:val="Heading5"/>
    <w:uiPriority w:val="1"/>
    <w:rsid w:val="00E5785C"/>
    <w:rPr>
      <w:rFonts w:ascii="Times New Roman" w:eastAsia="Times New Roman" w:hAnsi="Times New Roman" w:cs="Times New Roman"/>
      <w:b/>
      <w:bCs/>
      <w:sz w:val="20"/>
      <w:szCs w:val="20"/>
      <w:lang w:val="x-none" w:eastAsia="x-none"/>
    </w:rPr>
  </w:style>
  <w:style w:type="paragraph" w:styleId="Header">
    <w:name w:val="header"/>
    <w:aliases w:val="Caracter Caracter Caracter Caracter"/>
    <w:basedOn w:val="Normal"/>
    <w:link w:val="HeaderChar"/>
    <w:uiPriority w:val="99"/>
    <w:unhideWhenUsed/>
    <w:qFormat/>
    <w:rsid w:val="009F5F21"/>
    <w:pPr>
      <w:tabs>
        <w:tab w:val="center" w:pos="4512"/>
        <w:tab w:val="right" w:pos="9025"/>
      </w:tabs>
      <w:spacing w:after="0" w:line="240" w:lineRule="auto"/>
    </w:pPr>
  </w:style>
  <w:style w:type="character" w:customStyle="1" w:styleId="HeaderChar">
    <w:name w:val="Header Char"/>
    <w:aliases w:val="Caracter Caracter Caracter Caracter Char"/>
    <w:basedOn w:val="DefaultParagraphFont"/>
    <w:link w:val="Header"/>
    <w:uiPriority w:val="99"/>
    <w:rsid w:val="009F5F21"/>
    <w:rPr>
      <w:rFonts w:ascii="Calibri" w:eastAsia="Calibri" w:hAnsi="Calibri" w:cs="Calibri"/>
      <w:szCs w:val="20"/>
      <w:lang w:eastAsia="en-GB"/>
    </w:rPr>
  </w:style>
  <w:style w:type="table" w:styleId="TableGrid">
    <w:name w:val="Table Grid"/>
    <w:basedOn w:val="TableNormal"/>
    <w:uiPriority w:val="39"/>
    <w:rsid w:val="009F5F21"/>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F5F21"/>
    <w:pPr>
      <w:spacing w:after="0" w:line="240" w:lineRule="auto"/>
    </w:pPr>
    <w:rPr>
      <w:rFonts w:ascii="Calibri" w:eastAsia="SimSun" w:hAnsi="Calibri" w:cs="Times New Roman"/>
      <w:lang w:val="en-US" w:eastAsia="zh-CN"/>
    </w:rPr>
  </w:style>
  <w:style w:type="character" w:customStyle="1" w:styleId="NoSpacingChar">
    <w:name w:val="No Spacing Char"/>
    <w:link w:val="NoSpacing"/>
    <w:uiPriority w:val="1"/>
    <w:rsid w:val="009F5F21"/>
    <w:rPr>
      <w:rFonts w:ascii="Calibri" w:eastAsia="SimSun" w:hAnsi="Calibri" w:cs="Times New Roman"/>
      <w:lang w:val="en-US" w:eastAsia="zh-CN"/>
    </w:rPr>
  </w:style>
  <w:style w:type="paragraph" w:styleId="Footer">
    <w:name w:val="footer"/>
    <w:basedOn w:val="Normal"/>
    <w:link w:val="FooterChar"/>
    <w:uiPriority w:val="99"/>
    <w:unhideWhenUsed/>
    <w:qFormat/>
    <w:rsid w:val="009F5F21"/>
    <w:pPr>
      <w:tabs>
        <w:tab w:val="center" w:pos="4512"/>
        <w:tab w:val="right" w:pos="9025"/>
      </w:tabs>
      <w:spacing w:after="0" w:line="240" w:lineRule="auto"/>
    </w:pPr>
  </w:style>
  <w:style w:type="character" w:customStyle="1" w:styleId="FooterChar">
    <w:name w:val="Footer Char"/>
    <w:basedOn w:val="DefaultParagraphFont"/>
    <w:link w:val="Footer"/>
    <w:uiPriority w:val="99"/>
    <w:rsid w:val="009F5F21"/>
    <w:rPr>
      <w:rFonts w:ascii="Calibri" w:eastAsia="Calibri" w:hAnsi="Calibri" w:cs="Calibri"/>
      <w:szCs w:val="20"/>
      <w:lang w:eastAsia="en-GB"/>
    </w:rPr>
  </w:style>
  <w:style w:type="paragraph" w:styleId="ListParagraph">
    <w:name w:val="List Paragraph"/>
    <w:aliases w:val="Normal bullet 2,Akapit z listą BS,Outlines a.b.c.,List_Paragraph,Multilevel para_II,Akapit z lista BS,List Paragraph1,Forth level,List1,body 2,List Paragraph11,Listă colorată - Accentuare 11,Bullet,Citation List,Bullets,IBL List Paragraph"/>
    <w:basedOn w:val="Normal"/>
    <w:link w:val="ListParagraphChar"/>
    <w:unhideWhenUsed/>
    <w:qFormat/>
    <w:rsid w:val="009F5F21"/>
    <w:pPr>
      <w:ind w:left="720"/>
    </w:pPr>
  </w:style>
  <w:style w:type="character" w:customStyle="1" w:styleId="ListParagraphChar">
    <w:name w:val="List Paragraph Char"/>
    <w:aliases w:val="Normal bullet 2 Char,Akapit z listą BS Char,Outlines a.b.c. Char,List_Paragraph Char,Multilevel para_II Char,Akapit z lista BS Char,List Paragraph1 Char,Forth level Char,List1 Char,body 2 Char,List Paragraph11 Char,Bullet Char"/>
    <w:link w:val="ListParagraph"/>
    <w:qFormat/>
    <w:locked/>
    <w:rsid w:val="009F5F21"/>
    <w:rPr>
      <w:rFonts w:ascii="Calibri" w:eastAsia="Calibri" w:hAnsi="Calibri" w:cs="Calibri"/>
      <w:szCs w:val="20"/>
      <w:lang w:eastAsia="en-GB"/>
    </w:rPr>
  </w:style>
  <w:style w:type="paragraph" w:customStyle="1" w:styleId="TableParagraph">
    <w:name w:val="Table Paragraph"/>
    <w:basedOn w:val="Normal"/>
    <w:uiPriority w:val="1"/>
    <w:qFormat/>
    <w:rsid w:val="009F5F2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9F5F21"/>
    <w:rPr>
      <w:b/>
      <w:bCs/>
    </w:rPr>
  </w:style>
  <w:style w:type="paragraph" w:customStyle="1" w:styleId="DefaultText">
    <w:name w:val="Default Text"/>
    <w:basedOn w:val="Normal"/>
    <w:link w:val="DefaultTextChar"/>
    <w:rsid w:val="009F5F21"/>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character" w:customStyle="1" w:styleId="DefaultTextChar">
    <w:name w:val="Default Text Char"/>
    <w:link w:val="DefaultText"/>
    <w:rsid w:val="009F5F21"/>
    <w:rPr>
      <w:rFonts w:ascii="Times New Roman" w:eastAsia="Times New Roman" w:hAnsi="Times New Roman" w:cs="Times New Roman"/>
      <w:sz w:val="24"/>
      <w:szCs w:val="20"/>
      <w:lang w:eastAsia="ar-SA"/>
    </w:rPr>
  </w:style>
  <w:style w:type="character" w:customStyle="1" w:styleId="tli1">
    <w:name w:val="tli1"/>
    <w:basedOn w:val="DefaultParagraphFont"/>
    <w:qFormat/>
    <w:rsid w:val="009F5F21"/>
  </w:style>
  <w:style w:type="paragraph" w:customStyle="1" w:styleId="Style11">
    <w:name w:val="Style 11"/>
    <w:basedOn w:val="Normal"/>
    <w:uiPriority w:val="99"/>
    <w:rsid w:val="009F5F21"/>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text">
    <w:name w:val="text"/>
    <w:semiHidden/>
    <w:rsid w:val="009F5F21"/>
    <w:pPr>
      <w:widowControl w:val="0"/>
      <w:snapToGrid w:val="0"/>
      <w:spacing w:before="240" w:after="0" w:line="240" w:lineRule="exact"/>
      <w:jc w:val="both"/>
    </w:pPr>
    <w:rPr>
      <w:rFonts w:ascii="Arial" w:eastAsia="Times New Roman" w:hAnsi="Arial" w:cs="Times New Roman"/>
      <w:sz w:val="24"/>
      <w:szCs w:val="20"/>
      <w:lang w:val="cs-CZ"/>
    </w:rPr>
  </w:style>
  <w:style w:type="paragraph" w:styleId="BodyText">
    <w:name w:val="Body Text"/>
    <w:basedOn w:val="Normal"/>
    <w:link w:val="BodyTextChar"/>
    <w:uiPriority w:val="1"/>
    <w:qFormat/>
    <w:rsid w:val="00E5785C"/>
    <w:pPr>
      <w:widowControl w:val="0"/>
      <w:autoSpaceDE w:val="0"/>
      <w:autoSpaceDN w:val="0"/>
      <w:adjustRightInd w:val="0"/>
      <w:spacing w:after="0" w:line="240" w:lineRule="auto"/>
      <w:ind w:left="112"/>
    </w:pPr>
    <w:rPr>
      <w:rFonts w:ascii="Times New Roman" w:eastAsia="Times New Roman" w:hAnsi="Times New Roman" w:cs="Times New Roman"/>
      <w:sz w:val="20"/>
      <w:lang w:val="x-none" w:eastAsia="x-none"/>
    </w:rPr>
  </w:style>
  <w:style w:type="character" w:customStyle="1" w:styleId="BodyTextChar">
    <w:name w:val="Body Text Char"/>
    <w:basedOn w:val="DefaultParagraphFont"/>
    <w:link w:val="BodyText"/>
    <w:uiPriority w:val="1"/>
    <w:rsid w:val="00E5785C"/>
    <w:rPr>
      <w:rFonts w:ascii="Times New Roman" w:eastAsia="Times New Roman" w:hAnsi="Times New Roman" w:cs="Times New Roman"/>
      <w:sz w:val="20"/>
      <w:szCs w:val="20"/>
      <w:lang w:val="x-none" w:eastAsia="x-none"/>
    </w:rPr>
  </w:style>
  <w:style w:type="paragraph" w:customStyle="1" w:styleId="Listparagraf">
    <w:name w:val="Listă paragraf"/>
    <w:basedOn w:val="Normal"/>
    <w:uiPriority w:val="34"/>
    <w:qFormat/>
    <w:rsid w:val="00E5785C"/>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E5785C"/>
    <w:pPr>
      <w:spacing w:after="0" w:line="240" w:lineRule="auto"/>
    </w:pPr>
    <w:rPr>
      <w:rFonts w:ascii="Courier New" w:eastAsia="Times New Roman" w:hAnsi="Courier New" w:cs="Times New Roman"/>
      <w:sz w:val="20"/>
      <w:lang w:val="x-none" w:eastAsia="x-none"/>
    </w:rPr>
  </w:style>
  <w:style w:type="character" w:customStyle="1" w:styleId="PlainTextChar">
    <w:name w:val="Plain Text Char"/>
    <w:basedOn w:val="DefaultParagraphFont"/>
    <w:link w:val="PlainText"/>
    <w:rsid w:val="00E5785C"/>
    <w:rPr>
      <w:rFonts w:ascii="Courier New" w:eastAsia="Times New Roman" w:hAnsi="Courier New" w:cs="Times New Roman"/>
      <w:sz w:val="20"/>
      <w:szCs w:val="20"/>
      <w:lang w:val="x-none" w:eastAsia="x-none"/>
    </w:rPr>
  </w:style>
  <w:style w:type="paragraph" w:styleId="BalloonText">
    <w:name w:val="Balloon Text"/>
    <w:basedOn w:val="Normal"/>
    <w:link w:val="BalloonTextChar"/>
    <w:rsid w:val="00E5785C"/>
    <w:pPr>
      <w:spacing w:after="0" w:line="240" w:lineRule="auto"/>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rsid w:val="00E5785C"/>
    <w:rPr>
      <w:rFonts w:ascii="Segoe UI" w:eastAsia="Times New Roman" w:hAnsi="Segoe UI" w:cs="Segoe UI"/>
      <w:sz w:val="18"/>
      <w:szCs w:val="18"/>
      <w:lang w:val="en-US"/>
    </w:rPr>
  </w:style>
  <w:style w:type="character" w:styleId="Hyperlink">
    <w:name w:val="Hyperlink"/>
    <w:uiPriority w:val="99"/>
    <w:unhideWhenUsed/>
    <w:rsid w:val="00E5785C"/>
    <w:rPr>
      <w:color w:val="0563C1"/>
      <w:u w:val="single"/>
    </w:rPr>
  </w:style>
  <w:style w:type="paragraph" w:customStyle="1" w:styleId="Default">
    <w:name w:val="Default"/>
    <w:rsid w:val="00CA6CF1"/>
    <w:pPr>
      <w:autoSpaceDE w:val="0"/>
      <w:autoSpaceDN w:val="0"/>
      <w:adjustRightInd w:val="0"/>
      <w:spacing w:after="0" w:line="240" w:lineRule="auto"/>
    </w:pPr>
    <w:rPr>
      <w:rFonts w:ascii="Calibri" w:eastAsiaTheme="minorEastAsia" w:hAnsi="Calibri" w:cs="Calibri"/>
      <w:color w:val="000000"/>
      <w:sz w:val="24"/>
      <w:szCs w:val="24"/>
      <w:lang w:val="en-US" w:eastAsia="zh-CN"/>
    </w:rPr>
  </w:style>
  <w:style w:type="paragraph" w:customStyle="1" w:styleId="DefaultText2">
    <w:name w:val="Default Text:2"/>
    <w:basedOn w:val="Normal"/>
    <w:rsid w:val="00CA6CF1"/>
    <w:pPr>
      <w:suppressAutoHyphens/>
      <w:overflowPunct w:val="0"/>
      <w:autoSpaceDE w:val="0"/>
      <w:autoSpaceDN w:val="0"/>
      <w:spacing w:after="0" w:line="240" w:lineRule="auto"/>
      <w:textAlignment w:val="baseline"/>
    </w:pPr>
    <w:rPr>
      <w:rFonts w:ascii="Times New Roman" w:eastAsia="Times New Roman" w:hAnsi="Times New Roman" w:cs="Times New Roman"/>
      <w:sz w:val="24"/>
      <w:lang w:val="en-US" w:eastAsia="ro-RO"/>
    </w:rPr>
  </w:style>
  <w:style w:type="paragraph" w:customStyle="1" w:styleId="yiv3961613445msonormal">
    <w:name w:val="yiv3961613445msonormal"/>
    <w:basedOn w:val="Normal"/>
    <w:rsid w:val="00CA6CF1"/>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ChapterNumber">
    <w:name w:val="ChapterNumber"/>
    <w:rsid w:val="00C971B4"/>
    <w:pPr>
      <w:tabs>
        <w:tab w:val="left" w:pos="-720"/>
      </w:tabs>
      <w:suppressAutoHyphens/>
      <w:spacing w:after="0" w:line="240" w:lineRule="auto"/>
    </w:pPr>
    <w:rPr>
      <w:rFonts w:ascii="CG Times" w:eastAsia="Times New Roman" w:hAnsi="CG Times" w:cs="Times New Roman"/>
      <w:szCs w:val="20"/>
      <w:lang w:val="en-US"/>
    </w:rPr>
  </w:style>
  <w:style w:type="character" w:styleId="UnresolvedMention">
    <w:name w:val="Unresolved Mention"/>
    <w:basedOn w:val="DefaultParagraphFont"/>
    <w:uiPriority w:val="99"/>
    <w:semiHidden/>
    <w:unhideWhenUsed/>
    <w:rsid w:val="000F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4297">
      <w:bodyDiv w:val="1"/>
      <w:marLeft w:val="0"/>
      <w:marRight w:val="0"/>
      <w:marTop w:val="0"/>
      <w:marBottom w:val="0"/>
      <w:divBdr>
        <w:top w:val="none" w:sz="0" w:space="0" w:color="auto"/>
        <w:left w:val="none" w:sz="0" w:space="0" w:color="auto"/>
        <w:bottom w:val="none" w:sz="0" w:space="0" w:color="auto"/>
        <w:right w:val="none" w:sz="0" w:space="0" w:color="auto"/>
      </w:divBdr>
    </w:div>
    <w:div w:id="134106399">
      <w:bodyDiv w:val="1"/>
      <w:marLeft w:val="0"/>
      <w:marRight w:val="0"/>
      <w:marTop w:val="0"/>
      <w:marBottom w:val="0"/>
      <w:divBdr>
        <w:top w:val="none" w:sz="0" w:space="0" w:color="auto"/>
        <w:left w:val="none" w:sz="0" w:space="0" w:color="auto"/>
        <w:bottom w:val="none" w:sz="0" w:space="0" w:color="auto"/>
        <w:right w:val="none" w:sz="0" w:space="0" w:color="auto"/>
      </w:divBdr>
    </w:div>
    <w:div w:id="322010428">
      <w:bodyDiv w:val="1"/>
      <w:marLeft w:val="0"/>
      <w:marRight w:val="0"/>
      <w:marTop w:val="0"/>
      <w:marBottom w:val="0"/>
      <w:divBdr>
        <w:top w:val="none" w:sz="0" w:space="0" w:color="auto"/>
        <w:left w:val="none" w:sz="0" w:space="0" w:color="auto"/>
        <w:bottom w:val="none" w:sz="0" w:space="0" w:color="auto"/>
        <w:right w:val="none" w:sz="0" w:space="0" w:color="auto"/>
      </w:divBdr>
    </w:div>
    <w:div w:id="332034459">
      <w:bodyDiv w:val="1"/>
      <w:marLeft w:val="0"/>
      <w:marRight w:val="0"/>
      <w:marTop w:val="0"/>
      <w:marBottom w:val="0"/>
      <w:divBdr>
        <w:top w:val="none" w:sz="0" w:space="0" w:color="auto"/>
        <w:left w:val="none" w:sz="0" w:space="0" w:color="auto"/>
        <w:bottom w:val="none" w:sz="0" w:space="0" w:color="auto"/>
        <w:right w:val="none" w:sz="0" w:space="0" w:color="auto"/>
      </w:divBdr>
    </w:div>
    <w:div w:id="414018403">
      <w:bodyDiv w:val="1"/>
      <w:marLeft w:val="0"/>
      <w:marRight w:val="0"/>
      <w:marTop w:val="0"/>
      <w:marBottom w:val="0"/>
      <w:divBdr>
        <w:top w:val="none" w:sz="0" w:space="0" w:color="auto"/>
        <w:left w:val="none" w:sz="0" w:space="0" w:color="auto"/>
        <w:bottom w:val="none" w:sz="0" w:space="0" w:color="auto"/>
        <w:right w:val="none" w:sz="0" w:space="0" w:color="auto"/>
      </w:divBdr>
    </w:div>
    <w:div w:id="448815609">
      <w:bodyDiv w:val="1"/>
      <w:marLeft w:val="0"/>
      <w:marRight w:val="0"/>
      <w:marTop w:val="0"/>
      <w:marBottom w:val="0"/>
      <w:divBdr>
        <w:top w:val="none" w:sz="0" w:space="0" w:color="auto"/>
        <w:left w:val="none" w:sz="0" w:space="0" w:color="auto"/>
        <w:bottom w:val="none" w:sz="0" w:space="0" w:color="auto"/>
        <w:right w:val="none" w:sz="0" w:space="0" w:color="auto"/>
      </w:divBdr>
    </w:div>
    <w:div w:id="485588639">
      <w:bodyDiv w:val="1"/>
      <w:marLeft w:val="0"/>
      <w:marRight w:val="0"/>
      <w:marTop w:val="0"/>
      <w:marBottom w:val="0"/>
      <w:divBdr>
        <w:top w:val="none" w:sz="0" w:space="0" w:color="auto"/>
        <w:left w:val="none" w:sz="0" w:space="0" w:color="auto"/>
        <w:bottom w:val="none" w:sz="0" w:space="0" w:color="auto"/>
        <w:right w:val="none" w:sz="0" w:space="0" w:color="auto"/>
      </w:divBdr>
      <w:divsChild>
        <w:div w:id="1170489261">
          <w:marLeft w:val="0"/>
          <w:marRight w:val="0"/>
          <w:marTop w:val="0"/>
          <w:marBottom w:val="0"/>
          <w:divBdr>
            <w:top w:val="none" w:sz="0" w:space="0" w:color="auto"/>
            <w:left w:val="none" w:sz="0" w:space="0" w:color="auto"/>
            <w:bottom w:val="none" w:sz="0" w:space="0" w:color="auto"/>
            <w:right w:val="none" w:sz="0" w:space="0" w:color="auto"/>
          </w:divBdr>
          <w:divsChild>
            <w:div w:id="771439538">
              <w:marLeft w:val="0"/>
              <w:marRight w:val="0"/>
              <w:marTop w:val="0"/>
              <w:marBottom w:val="0"/>
              <w:divBdr>
                <w:top w:val="none" w:sz="0" w:space="0" w:color="auto"/>
                <w:left w:val="none" w:sz="0" w:space="0" w:color="auto"/>
                <w:bottom w:val="none" w:sz="0" w:space="0" w:color="auto"/>
                <w:right w:val="none" w:sz="0" w:space="0" w:color="auto"/>
              </w:divBdr>
            </w:div>
          </w:divsChild>
        </w:div>
        <w:div w:id="1350715131">
          <w:marLeft w:val="0"/>
          <w:marRight w:val="0"/>
          <w:marTop w:val="0"/>
          <w:marBottom w:val="0"/>
          <w:divBdr>
            <w:top w:val="none" w:sz="0" w:space="0" w:color="auto"/>
            <w:left w:val="none" w:sz="0" w:space="0" w:color="auto"/>
            <w:bottom w:val="none" w:sz="0" w:space="0" w:color="auto"/>
            <w:right w:val="none" w:sz="0" w:space="0" w:color="auto"/>
          </w:divBdr>
          <w:divsChild>
            <w:div w:id="1548490562">
              <w:marLeft w:val="0"/>
              <w:marRight w:val="0"/>
              <w:marTop w:val="0"/>
              <w:marBottom w:val="0"/>
              <w:divBdr>
                <w:top w:val="none" w:sz="0" w:space="0" w:color="auto"/>
                <w:left w:val="none" w:sz="0" w:space="0" w:color="auto"/>
                <w:bottom w:val="none" w:sz="0" w:space="0" w:color="auto"/>
                <w:right w:val="none" w:sz="0" w:space="0" w:color="auto"/>
              </w:divBdr>
            </w:div>
          </w:divsChild>
        </w:div>
        <w:div w:id="138234666">
          <w:marLeft w:val="0"/>
          <w:marRight w:val="0"/>
          <w:marTop w:val="0"/>
          <w:marBottom w:val="0"/>
          <w:divBdr>
            <w:top w:val="none" w:sz="0" w:space="0" w:color="auto"/>
            <w:left w:val="none" w:sz="0" w:space="0" w:color="auto"/>
            <w:bottom w:val="none" w:sz="0" w:space="0" w:color="auto"/>
            <w:right w:val="none" w:sz="0" w:space="0" w:color="auto"/>
          </w:divBdr>
          <w:divsChild>
            <w:div w:id="9742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162">
      <w:bodyDiv w:val="1"/>
      <w:marLeft w:val="0"/>
      <w:marRight w:val="0"/>
      <w:marTop w:val="0"/>
      <w:marBottom w:val="0"/>
      <w:divBdr>
        <w:top w:val="none" w:sz="0" w:space="0" w:color="auto"/>
        <w:left w:val="none" w:sz="0" w:space="0" w:color="auto"/>
        <w:bottom w:val="none" w:sz="0" w:space="0" w:color="auto"/>
        <w:right w:val="none" w:sz="0" w:space="0" w:color="auto"/>
      </w:divBdr>
    </w:div>
    <w:div w:id="531922900">
      <w:bodyDiv w:val="1"/>
      <w:marLeft w:val="0"/>
      <w:marRight w:val="0"/>
      <w:marTop w:val="0"/>
      <w:marBottom w:val="0"/>
      <w:divBdr>
        <w:top w:val="none" w:sz="0" w:space="0" w:color="auto"/>
        <w:left w:val="none" w:sz="0" w:space="0" w:color="auto"/>
        <w:bottom w:val="none" w:sz="0" w:space="0" w:color="auto"/>
        <w:right w:val="none" w:sz="0" w:space="0" w:color="auto"/>
      </w:divBdr>
      <w:divsChild>
        <w:div w:id="878014129">
          <w:marLeft w:val="0"/>
          <w:marRight w:val="0"/>
          <w:marTop w:val="0"/>
          <w:marBottom w:val="0"/>
          <w:divBdr>
            <w:top w:val="none" w:sz="0" w:space="0" w:color="auto"/>
            <w:left w:val="none" w:sz="0" w:space="0" w:color="auto"/>
            <w:bottom w:val="none" w:sz="0" w:space="0" w:color="auto"/>
            <w:right w:val="none" w:sz="0" w:space="0" w:color="auto"/>
          </w:divBdr>
        </w:div>
      </w:divsChild>
    </w:div>
    <w:div w:id="563565589">
      <w:bodyDiv w:val="1"/>
      <w:marLeft w:val="0"/>
      <w:marRight w:val="0"/>
      <w:marTop w:val="0"/>
      <w:marBottom w:val="0"/>
      <w:divBdr>
        <w:top w:val="none" w:sz="0" w:space="0" w:color="auto"/>
        <w:left w:val="none" w:sz="0" w:space="0" w:color="auto"/>
        <w:bottom w:val="none" w:sz="0" w:space="0" w:color="auto"/>
        <w:right w:val="none" w:sz="0" w:space="0" w:color="auto"/>
      </w:divBdr>
    </w:div>
    <w:div w:id="655426260">
      <w:bodyDiv w:val="1"/>
      <w:marLeft w:val="0"/>
      <w:marRight w:val="0"/>
      <w:marTop w:val="0"/>
      <w:marBottom w:val="0"/>
      <w:divBdr>
        <w:top w:val="none" w:sz="0" w:space="0" w:color="auto"/>
        <w:left w:val="none" w:sz="0" w:space="0" w:color="auto"/>
        <w:bottom w:val="none" w:sz="0" w:space="0" w:color="auto"/>
        <w:right w:val="none" w:sz="0" w:space="0" w:color="auto"/>
      </w:divBdr>
      <w:divsChild>
        <w:div w:id="1050805743">
          <w:marLeft w:val="0"/>
          <w:marRight w:val="0"/>
          <w:marTop w:val="0"/>
          <w:marBottom w:val="0"/>
          <w:divBdr>
            <w:top w:val="none" w:sz="0" w:space="0" w:color="auto"/>
            <w:left w:val="none" w:sz="0" w:space="0" w:color="auto"/>
            <w:bottom w:val="none" w:sz="0" w:space="0" w:color="auto"/>
            <w:right w:val="none" w:sz="0" w:space="0" w:color="auto"/>
          </w:divBdr>
        </w:div>
      </w:divsChild>
    </w:div>
    <w:div w:id="676733243">
      <w:bodyDiv w:val="1"/>
      <w:marLeft w:val="0"/>
      <w:marRight w:val="0"/>
      <w:marTop w:val="0"/>
      <w:marBottom w:val="0"/>
      <w:divBdr>
        <w:top w:val="none" w:sz="0" w:space="0" w:color="auto"/>
        <w:left w:val="none" w:sz="0" w:space="0" w:color="auto"/>
        <w:bottom w:val="none" w:sz="0" w:space="0" w:color="auto"/>
        <w:right w:val="none" w:sz="0" w:space="0" w:color="auto"/>
      </w:divBdr>
    </w:div>
    <w:div w:id="739064363">
      <w:bodyDiv w:val="1"/>
      <w:marLeft w:val="0"/>
      <w:marRight w:val="0"/>
      <w:marTop w:val="0"/>
      <w:marBottom w:val="0"/>
      <w:divBdr>
        <w:top w:val="none" w:sz="0" w:space="0" w:color="auto"/>
        <w:left w:val="none" w:sz="0" w:space="0" w:color="auto"/>
        <w:bottom w:val="none" w:sz="0" w:space="0" w:color="auto"/>
        <w:right w:val="none" w:sz="0" w:space="0" w:color="auto"/>
      </w:divBdr>
    </w:div>
    <w:div w:id="855268495">
      <w:bodyDiv w:val="1"/>
      <w:marLeft w:val="0"/>
      <w:marRight w:val="0"/>
      <w:marTop w:val="0"/>
      <w:marBottom w:val="0"/>
      <w:divBdr>
        <w:top w:val="none" w:sz="0" w:space="0" w:color="auto"/>
        <w:left w:val="none" w:sz="0" w:space="0" w:color="auto"/>
        <w:bottom w:val="none" w:sz="0" w:space="0" w:color="auto"/>
        <w:right w:val="none" w:sz="0" w:space="0" w:color="auto"/>
      </w:divBdr>
    </w:div>
    <w:div w:id="876234338">
      <w:bodyDiv w:val="1"/>
      <w:marLeft w:val="0"/>
      <w:marRight w:val="0"/>
      <w:marTop w:val="0"/>
      <w:marBottom w:val="0"/>
      <w:divBdr>
        <w:top w:val="none" w:sz="0" w:space="0" w:color="auto"/>
        <w:left w:val="none" w:sz="0" w:space="0" w:color="auto"/>
        <w:bottom w:val="none" w:sz="0" w:space="0" w:color="auto"/>
        <w:right w:val="none" w:sz="0" w:space="0" w:color="auto"/>
      </w:divBdr>
    </w:div>
    <w:div w:id="888228865">
      <w:bodyDiv w:val="1"/>
      <w:marLeft w:val="0"/>
      <w:marRight w:val="0"/>
      <w:marTop w:val="0"/>
      <w:marBottom w:val="0"/>
      <w:divBdr>
        <w:top w:val="none" w:sz="0" w:space="0" w:color="auto"/>
        <w:left w:val="none" w:sz="0" w:space="0" w:color="auto"/>
        <w:bottom w:val="none" w:sz="0" w:space="0" w:color="auto"/>
        <w:right w:val="none" w:sz="0" w:space="0" w:color="auto"/>
      </w:divBdr>
    </w:div>
    <w:div w:id="940142586">
      <w:bodyDiv w:val="1"/>
      <w:marLeft w:val="0"/>
      <w:marRight w:val="0"/>
      <w:marTop w:val="0"/>
      <w:marBottom w:val="0"/>
      <w:divBdr>
        <w:top w:val="none" w:sz="0" w:space="0" w:color="auto"/>
        <w:left w:val="none" w:sz="0" w:space="0" w:color="auto"/>
        <w:bottom w:val="none" w:sz="0" w:space="0" w:color="auto"/>
        <w:right w:val="none" w:sz="0" w:space="0" w:color="auto"/>
      </w:divBdr>
    </w:div>
    <w:div w:id="1079055882">
      <w:bodyDiv w:val="1"/>
      <w:marLeft w:val="0"/>
      <w:marRight w:val="0"/>
      <w:marTop w:val="0"/>
      <w:marBottom w:val="0"/>
      <w:divBdr>
        <w:top w:val="none" w:sz="0" w:space="0" w:color="auto"/>
        <w:left w:val="none" w:sz="0" w:space="0" w:color="auto"/>
        <w:bottom w:val="none" w:sz="0" w:space="0" w:color="auto"/>
        <w:right w:val="none" w:sz="0" w:space="0" w:color="auto"/>
      </w:divBdr>
    </w:div>
    <w:div w:id="1079983761">
      <w:bodyDiv w:val="1"/>
      <w:marLeft w:val="0"/>
      <w:marRight w:val="0"/>
      <w:marTop w:val="0"/>
      <w:marBottom w:val="0"/>
      <w:divBdr>
        <w:top w:val="none" w:sz="0" w:space="0" w:color="auto"/>
        <w:left w:val="none" w:sz="0" w:space="0" w:color="auto"/>
        <w:bottom w:val="none" w:sz="0" w:space="0" w:color="auto"/>
        <w:right w:val="none" w:sz="0" w:space="0" w:color="auto"/>
      </w:divBdr>
    </w:div>
    <w:div w:id="1197277649">
      <w:bodyDiv w:val="1"/>
      <w:marLeft w:val="0"/>
      <w:marRight w:val="0"/>
      <w:marTop w:val="0"/>
      <w:marBottom w:val="0"/>
      <w:divBdr>
        <w:top w:val="none" w:sz="0" w:space="0" w:color="auto"/>
        <w:left w:val="none" w:sz="0" w:space="0" w:color="auto"/>
        <w:bottom w:val="none" w:sz="0" w:space="0" w:color="auto"/>
        <w:right w:val="none" w:sz="0" w:space="0" w:color="auto"/>
      </w:divBdr>
    </w:div>
    <w:div w:id="1239174654">
      <w:bodyDiv w:val="1"/>
      <w:marLeft w:val="0"/>
      <w:marRight w:val="0"/>
      <w:marTop w:val="0"/>
      <w:marBottom w:val="0"/>
      <w:divBdr>
        <w:top w:val="none" w:sz="0" w:space="0" w:color="auto"/>
        <w:left w:val="none" w:sz="0" w:space="0" w:color="auto"/>
        <w:bottom w:val="none" w:sz="0" w:space="0" w:color="auto"/>
        <w:right w:val="none" w:sz="0" w:space="0" w:color="auto"/>
      </w:divBdr>
    </w:div>
    <w:div w:id="1250189336">
      <w:bodyDiv w:val="1"/>
      <w:marLeft w:val="0"/>
      <w:marRight w:val="0"/>
      <w:marTop w:val="0"/>
      <w:marBottom w:val="0"/>
      <w:divBdr>
        <w:top w:val="none" w:sz="0" w:space="0" w:color="auto"/>
        <w:left w:val="none" w:sz="0" w:space="0" w:color="auto"/>
        <w:bottom w:val="none" w:sz="0" w:space="0" w:color="auto"/>
        <w:right w:val="none" w:sz="0" w:space="0" w:color="auto"/>
      </w:divBdr>
    </w:div>
    <w:div w:id="1384871290">
      <w:bodyDiv w:val="1"/>
      <w:marLeft w:val="0"/>
      <w:marRight w:val="0"/>
      <w:marTop w:val="0"/>
      <w:marBottom w:val="0"/>
      <w:divBdr>
        <w:top w:val="none" w:sz="0" w:space="0" w:color="auto"/>
        <w:left w:val="none" w:sz="0" w:space="0" w:color="auto"/>
        <w:bottom w:val="none" w:sz="0" w:space="0" w:color="auto"/>
        <w:right w:val="none" w:sz="0" w:space="0" w:color="auto"/>
      </w:divBdr>
    </w:div>
    <w:div w:id="1590892040">
      <w:bodyDiv w:val="1"/>
      <w:marLeft w:val="0"/>
      <w:marRight w:val="0"/>
      <w:marTop w:val="0"/>
      <w:marBottom w:val="0"/>
      <w:divBdr>
        <w:top w:val="none" w:sz="0" w:space="0" w:color="auto"/>
        <w:left w:val="none" w:sz="0" w:space="0" w:color="auto"/>
        <w:bottom w:val="none" w:sz="0" w:space="0" w:color="auto"/>
        <w:right w:val="none" w:sz="0" w:space="0" w:color="auto"/>
      </w:divBdr>
    </w:div>
    <w:div w:id="1669283805">
      <w:bodyDiv w:val="1"/>
      <w:marLeft w:val="0"/>
      <w:marRight w:val="0"/>
      <w:marTop w:val="0"/>
      <w:marBottom w:val="0"/>
      <w:divBdr>
        <w:top w:val="none" w:sz="0" w:space="0" w:color="auto"/>
        <w:left w:val="none" w:sz="0" w:space="0" w:color="auto"/>
        <w:bottom w:val="none" w:sz="0" w:space="0" w:color="auto"/>
        <w:right w:val="none" w:sz="0" w:space="0" w:color="auto"/>
      </w:divBdr>
    </w:div>
    <w:div w:id="1809131946">
      <w:bodyDiv w:val="1"/>
      <w:marLeft w:val="0"/>
      <w:marRight w:val="0"/>
      <w:marTop w:val="0"/>
      <w:marBottom w:val="0"/>
      <w:divBdr>
        <w:top w:val="none" w:sz="0" w:space="0" w:color="auto"/>
        <w:left w:val="none" w:sz="0" w:space="0" w:color="auto"/>
        <w:bottom w:val="none" w:sz="0" w:space="0" w:color="auto"/>
        <w:right w:val="none" w:sz="0" w:space="0" w:color="auto"/>
      </w:divBdr>
    </w:div>
    <w:div w:id="1876311355">
      <w:bodyDiv w:val="1"/>
      <w:marLeft w:val="0"/>
      <w:marRight w:val="0"/>
      <w:marTop w:val="0"/>
      <w:marBottom w:val="0"/>
      <w:divBdr>
        <w:top w:val="none" w:sz="0" w:space="0" w:color="auto"/>
        <w:left w:val="none" w:sz="0" w:space="0" w:color="auto"/>
        <w:bottom w:val="none" w:sz="0" w:space="0" w:color="auto"/>
        <w:right w:val="none" w:sz="0" w:space="0" w:color="auto"/>
      </w:divBdr>
    </w:div>
    <w:div w:id="2085253669">
      <w:bodyDiv w:val="1"/>
      <w:marLeft w:val="0"/>
      <w:marRight w:val="0"/>
      <w:marTop w:val="0"/>
      <w:marBottom w:val="0"/>
      <w:divBdr>
        <w:top w:val="none" w:sz="0" w:space="0" w:color="auto"/>
        <w:left w:val="none" w:sz="0" w:space="0" w:color="auto"/>
        <w:bottom w:val="none" w:sz="0" w:space="0" w:color="auto"/>
        <w:right w:val="none" w:sz="0" w:space="0" w:color="auto"/>
      </w:divBdr>
      <w:divsChild>
        <w:div w:id="709650740">
          <w:marLeft w:val="0"/>
          <w:marRight w:val="0"/>
          <w:marTop w:val="0"/>
          <w:marBottom w:val="0"/>
          <w:divBdr>
            <w:top w:val="none" w:sz="0" w:space="0" w:color="auto"/>
            <w:left w:val="none" w:sz="0" w:space="0" w:color="auto"/>
            <w:bottom w:val="none" w:sz="0" w:space="0" w:color="auto"/>
            <w:right w:val="none" w:sz="0" w:space="0" w:color="auto"/>
          </w:divBdr>
          <w:divsChild>
            <w:div w:id="1250118749">
              <w:marLeft w:val="0"/>
              <w:marRight w:val="0"/>
              <w:marTop w:val="0"/>
              <w:marBottom w:val="0"/>
              <w:divBdr>
                <w:top w:val="none" w:sz="0" w:space="0" w:color="auto"/>
                <w:left w:val="none" w:sz="0" w:space="0" w:color="auto"/>
                <w:bottom w:val="none" w:sz="0" w:space="0" w:color="auto"/>
                <w:right w:val="none" w:sz="0" w:space="0" w:color="auto"/>
              </w:divBdr>
            </w:div>
          </w:divsChild>
        </w:div>
        <w:div w:id="1960723960">
          <w:marLeft w:val="0"/>
          <w:marRight w:val="0"/>
          <w:marTop w:val="0"/>
          <w:marBottom w:val="0"/>
          <w:divBdr>
            <w:top w:val="none" w:sz="0" w:space="0" w:color="auto"/>
            <w:left w:val="none" w:sz="0" w:space="0" w:color="auto"/>
            <w:bottom w:val="none" w:sz="0" w:space="0" w:color="auto"/>
            <w:right w:val="none" w:sz="0" w:space="0" w:color="auto"/>
          </w:divBdr>
          <w:divsChild>
            <w:div w:id="220214315">
              <w:marLeft w:val="0"/>
              <w:marRight w:val="0"/>
              <w:marTop w:val="0"/>
              <w:marBottom w:val="0"/>
              <w:divBdr>
                <w:top w:val="none" w:sz="0" w:space="0" w:color="auto"/>
                <w:left w:val="none" w:sz="0" w:space="0" w:color="auto"/>
                <w:bottom w:val="none" w:sz="0" w:space="0" w:color="auto"/>
                <w:right w:val="none" w:sz="0" w:space="0" w:color="auto"/>
              </w:divBdr>
            </w:div>
          </w:divsChild>
        </w:div>
        <w:div w:id="1409304414">
          <w:marLeft w:val="0"/>
          <w:marRight w:val="0"/>
          <w:marTop w:val="0"/>
          <w:marBottom w:val="0"/>
          <w:divBdr>
            <w:top w:val="none" w:sz="0" w:space="0" w:color="auto"/>
            <w:left w:val="none" w:sz="0" w:space="0" w:color="auto"/>
            <w:bottom w:val="none" w:sz="0" w:space="0" w:color="auto"/>
            <w:right w:val="none" w:sz="0" w:space="0" w:color="auto"/>
          </w:divBdr>
          <w:divsChild>
            <w:div w:id="13888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1885">
      <w:bodyDiv w:val="1"/>
      <w:marLeft w:val="0"/>
      <w:marRight w:val="0"/>
      <w:marTop w:val="0"/>
      <w:marBottom w:val="0"/>
      <w:divBdr>
        <w:top w:val="none" w:sz="0" w:space="0" w:color="auto"/>
        <w:left w:val="none" w:sz="0" w:space="0" w:color="auto"/>
        <w:bottom w:val="none" w:sz="0" w:space="0" w:color="auto"/>
        <w:right w:val="none" w:sz="0" w:space="0" w:color="auto"/>
      </w:divBdr>
    </w:div>
    <w:div w:id="21258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binet@transgaz.ro" TargetMode="External"/><Relationship Id="rId5" Type="http://schemas.openxmlformats.org/officeDocument/2006/relationships/hyperlink" Target="mailto:cabinet@transgaz.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Monica Nichitoi</cp:lastModifiedBy>
  <cp:revision>3</cp:revision>
  <dcterms:created xsi:type="dcterms:W3CDTF">2024-12-17T08:40:00Z</dcterms:created>
  <dcterms:modified xsi:type="dcterms:W3CDTF">2024-12-17T08:41:00Z</dcterms:modified>
</cp:coreProperties>
</file>